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33E" w:rsidRDefault="00C4233E">
      <w:pPr>
        <w:spacing w:before="4" w:line="100" w:lineRule="exact"/>
        <w:rPr>
          <w:sz w:val="10"/>
          <w:szCs w:val="10"/>
        </w:rPr>
      </w:pPr>
    </w:p>
    <w:p w:rsidR="00C4233E" w:rsidRDefault="00C4233E">
      <w:pPr>
        <w:ind w:left="3997"/>
      </w:pPr>
    </w:p>
    <w:p w:rsidR="00C4233E" w:rsidRDefault="00C4233E">
      <w:pPr>
        <w:spacing w:line="160" w:lineRule="exact"/>
        <w:rPr>
          <w:sz w:val="17"/>
          <w:szCs w:val="17"/>
        </w:rPr>
      </w:pPr>
    </w:p>
    <w:p w:rsidR="00C4233E" w:rsidRDefault="00AF1356">
      <w:pPr>
        <w:spacing w:line="200" w:lineRule="exact"/>
      </w:pPr>
      <w:r>
        <w:rPr>
          <w:noProof/>
        </w:rPr>
        <w:drawing>
          <wp:anchor distT="0" distB="0" distL="114300" distR="114300" simplePos="0" relativeHeight="251884544" behindDoc="0" locked="0" layoutInCell="1" allowOverlap="1">
            <wp:simplePos x="0" y="0"/>
            <wp:positionH relativeFrom="margin">
              <wp:align>center</wp:align>
            </wp:positionH>
            <wp:positionV relativeFrom="paragraph">
              <wp:posOffset>13335</wp:posOffset>
            </wp:positionV>
            <wp:extent cx="3672000" cy="608400"/>
            <wp:effectExtent l="0" t="0" r="508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2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863077" w:rsidRPr="00863077" w:rsidRDefault="00863077" w:rsidP="006315A8">
      <w:pPr>
        <w:pStyle w:val="NoSpacing"/>
        <w:jc w:val="center"/>
        <w:rPr>
          <w:rFonts w:ascii="Arial" w:hAnsi="Arial" w:cs="Arial"/>
          <w:b/>
          <w:sz w:val="36"/>
          <w:szCs w:val="36"/>
        </w:rPr>
      </w:pPr>
      <w:r w:rsidRPr="00863077">
        <w:rPr>
          <w:rFonts w:ascii="Arial" w:hAnsi="Arial" w:cs="Arial"/>
          <w:b/>
          <w:sz w:val="36"/>
          <w:szCs w:val="36"/>
        </w:rPr>
        <w:t>Job A</w:t>
      </w:r>
      <w:bookmarkStart w:id="0" w:name="_GoBack"/>
      <w:bookmarkEnd w:id="0"/>
      <w:r w:rsidRPr="00863077">
        <w:rPr>
          <w:rFonts w:ascii="Arial" w:hAnsi="Arial" w:cs="Arial"/>
          <w:b/>
          <w:sz w:val="36"/>
          <w:szCs w:val="36"/>
        </w:rPr>
        <w:t>pplication</w:t>
      </w:r>
    </w:p>
    <w:p w:rsidR="00C4233E" w:rsidRDefault="00C4233E">
      <w:pPr>
        <w:spacing w:line="200" w:lineRule="exact"/>
      </w:pPr>
    </w:p>
    <w:p w:rsidR="00773BE2" w:rsidRDefault="00773BE2" w:rsidP="00773BE2">
      <w:pPr>
        <w:spacing w:line="540" w:lineRule="exact"/>
        <w:ind w:left="3590" w:right="3576"/>
        <w:rPr>
          <w:rFonts w:ascii="Arial" w:eastAsia="Arial" w:hAnsi="Arial" w:cs="Arial"/>
          <w:b/>
          <w:color w:val="005FA9"/>
          <w:spacing w:val="8"/>
          <w:position w:val="-1"/>
          <w:sz w:val="48"/>
          <w:szCs w:val="48"/>
        </w:rPr>
      </w:pPr>
    </w:p>
    <w:p w:rsidR="00863077" w:rsidRPr="00863077" w:rsidRDefault="00863077" w:rsidP="006315A8">
      <w:pPr>
        <w:pStyle w:val="NoSpacing"/>
        <w:jc w:val="center"/>
        <w:rPr>
          <w:rFonts w:ascii="Arial" w:hAnsi="Arial" w:cs="Arial"/>
          <w:sz w:val="28"/>
          <w:szCs w:val="28"/>
        </w:rPr>
      </w:pPr>
      <w:r w:rsidRPr="00863077">
        <w:rPr>
          <w:rFonts w:ascii="Arial" w:hAnsi="Arial" w:cs="Arial"/>
          <w:sz w:val="28"/>
          <w:szCs w:val="28"/>
        </w:rPr>
        <w:t>P</w:t>
      </w:r>
      <w:r>
        <w:rPr>
          <w:rFonts w:ascii="Arial" w:hAnsi="Arial" w:cs="Arial"/>
          <w:sz w:val="28"/>
          <w:szCs w:val="28"/>
        </w:rPr>
        <w:t>rivate and Confidential</w:t>
      </w:r>
    </w:p>
    <w:p w:rsidR="00773BE2" w:rsidRDefault="00773BE2" w:rsidP="00773BE2">
      <w:pPr>
        <w:spacing w:line="540" w:lineRule="exact"/>
        <w:ind w:left="3590" w:right="3576"/>
        <w:rPr>
          <w:rFonts w:ascii="Arial" w:eastAsia="Arial" w:hAnsi="Arial" w:cs="Arial"/>
          <w:b/>
          <w:color w:val="005FA9"/>
          <w:spacing w:val="8"/>
          <w:position w:val="-1"/>
          <w:sz w:val="48"/>
          <w:szCs w:val="48"/>
        </w:rPr>
      </w:pPr>
    </w:p>
    <w:p w:rsidR="00C4233E" w:rsidRDefault="00BF3E86" w:rsidP="00773BE2">
      <w:pPr>
        <w:spacing w:line="540" w:lineRule="exact"/>
        <w:ind w:left="3590" w:right="3576"/>
        <w:rPr>
          <w:rFonts w:ascii="Arial" w:eastAsia="Arial" w:hAnsi="Arial" w:cs="Arial"/>
          <w:sz w:val="48"/>
          <w:szCs w:val="48"/>
        </w:rPr>
      </w:pPr>
      <w:r w:rsidRPr="00BF3E86">
        <w:rPr>
          <w:rFonts w:ascii="Arial" w:eastAsia="Arial" w:hAnsi="Arial" w:cs="Arial"/>
          <w:b/>
          <w:color w:val="005FA9"/>
          <w:spacing w:val="8"/>
          <w:position w:val="-1"/>
          <w:sz w:val="48"/>
          <w:szCs w:val="48"/>
        </w:rPr>
        <w:t xml:space="preserve"> </w:t>
      </w: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line="200" w:lineRule="exact"/>
      </w:pPr>
    </w:p>
    <w:p w:rsidR="00C4233E" w:rsidRDefault="00C4233E">
      <w:pPr>
        <w:spacing w:before="14" w:line="220" w:lineRule="exact"/>
        <w:rPr>
          <w:sz w:val="22"/>
          <w:szCs w:val="22"/>
        </w:rPr>
      </w:pPr>
    </w:p>
    <w:p w:rsidR="00C4233E" w:rsidRDefault="00C4233E" w:rsidP="009C63F0">
      <w:pPr>
        <w:ind w:left="3828" w:right="3820"/>
        <w:rPr>
          <w:rFonts w:ascii="Arial" w:eastAsia="Arial" w:hAnsi="Arial" w:cs="Arial"/>
          <w:sz w:val="32"/>
          <w:szCs w:val="32"/>
        </w:rPr>
        <w:sectPr w:rsidR="00C4233E">
          <w:footerReference w:type="default" r:id="rId9"/>
          <w:pgSz w:w="11920" w:h="16840"/>
          <w:pgMar w:top="340" w:right="0" w:bottom="280" w:left="0" w:header="0" w:footer="862" w:gutter="0"/>
          <w:cols w:space="720"/>
        </w:sectPr>
      </w:pPr>
    </w:p>
    <w:p w:rsidR="00773BE2" w:rsidRPr="006904B8" w:rsidRDefault="00773BE2">
      <w:pPr>
        <w:spacing w:before="20" w:line="200" w:lineRule="exact"/>
        <w:rPr>
          <w:sz w:val="16"/>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APPLICATION</w:t>
      </w:r>
    </w:p>
    <w:p w:rsidR="008729D1" w:rsidRPr="008729D1" w:rsidRDefault="008729D1" w:rsidP="008729D1">
      <w:pPr>
        <w:tabs>
          <w:tab w:val="right" w:pos="9130"/>
        </w:tabs>
        <w:jc w:val="both"/>
        <w:rPr>
          <w:rFonts w:ascii="Arial" w:hAnsi="Arial"/>
          <w:b/>
          <w:color w:val="0060A9"/>
          <w:sz w:val="24"/>
          <w:szCs w:val="24"/>
          <w:lang w:val="en-GB"/>
        </w:rPr>
      </w:pPr>
    </w:p>
    <w:p w:rsidR="008729D1" w:rsidRPr="008729D1" w:rsidRDefault="008729D1" w:rsidP="008729D1">
      <w:pPr>
        <w:tabs>
          <w:tab w:val="right" w:leader="dot" w:pos="9639"/>
        </w:tabs>
        <w:ind w:left="1210" w:hanging="1210"/>
        <w:jc w:val="both"/>
        <w:rPr>
          <w:rFonts w:ascii="Arial" w:hAnsi="Arial"/>
          <w:color w:val="000000"/>
          <w:sz w:val="22"/>
          <w:szCs w:val="22"/>
          <w:lang w:val="en-GB"/>
        </w:rPr>
      </w:pPr>
      <w:r w:rsidRPr="008729D1">
        <w:rPr>
          <w:rFonts w:ascii="Arial" w:hAnsi="Arial"/>
          <w:color w:val="000000"/>
          <w:sz w:val="22"/>
          <w:szCs w:val="22"/>
          <w:lang w:val="en-GB"/>
        </w:rPr>
        <w:t xml:space="preserve">Position applied for </w:t>
      </w:r>
      <w:r w:rsidRPr="008729D1">
        <w:rPr>
          <w:rFonts w:ascii="Arial" w:hAnsi="Arial"/>
          <w:i/>
          <w:color w:val="000000"/>
          <w:sz w:val="18"/>
          <w:szCs w:val="22"/>
          <w:lang w:val="en-GB"/>
        </w:rPr>
        <w:t>(please specify jurisdiction)</w:t>
      </w:r>
      <w:r w:rsidRPr="008729D1">
        <w:rPr>
          <w:rFonts w:ascii="Arial" w:hAnsi="Arial"/>
          <w:color w:val="000000"/>
          <w:sz w:val="22"/>
          <w:szCs w:val="22"/>
          <w:lang w:val="en-GB"/>
        </w:rPr>
        <w:t xml:space="preserve">  …………………………………………</w:t>
      </w:r>
      <w:r>
        <w:rPr>
          <w:rFonts w:ascii="Arial" w:hAnsi="Arial"/>
          <w:color w:val="000000"/>
          <w:sz w:val="22"/>
          <w:szCs w:val="22"/>
          <w:lang w:val="en-GB"/>
        </w:rPr>
        <w:t>….</w:t>
      </w:r>
      <w:r w:rsidRPr="008729D1">
        <w:rPr>
          <w:rFonts w:ascii="Arial" w:hAnsi="Arial"/>
          <w:color w:val="000000"/>
          <w:sz w:val="22"/>
          <w:szCs w:val="22"/>
          <w:lang w:val="en-GB"/>
        </w:rPr>
        <w:t xml:space="preserve">……………                                 </w:t>
      </w:r>
    </w:p>
    <w:p w:rsidR="008729D1" w:rsidRPr="008729D1" w:rsidRDefault="008729D1" w:rsidP="008729D1">
      <w:pPr>
        <w:tabs>
          <w:tab w:val="right" w:pos="9130"/>
        </w:tabs>
        <w:jc w:val="both"/>
        <w:rPr>
          <w:rFonts w:ascii="Arial" w:hAnsi="Arial"/>
          <w:color w:val="000000"/>
          <w:sz w:val="22"/>
          <w:szCs w:val="22"/>
          <w:lang w:val="en-GB"/>
        </w:rPr>
      </w:pP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How did you hear about this vacancy     </w:t>
      </w:r>
      <w:r>
        <w:rPr>
          <w:rFonts w:ascii="Arial" w:hAnsi="Arial"/>
          <w:color w:val="000000"/>
          <w:sz w:val="22"/>
          <w:szCs w:val="22"/>
          <w:lang w:val="en-GB"/>
        </w:rPr>
        <w:t xml:space="preserve">     ……………………………………………………………</w:t>
      </w:r>
    </w:p>
    <w:p w:rsidR="008729D1" w:rsidRPr="008729D1" w:rsidRDefault="008729D1" w:rsidP="008729D1">
      <w:pPr>
        <w:tabs>
          <w:tab w:val="right" w:pos="9130"/>
        </w:tabs>
        <w:jc w:val="both"/>
        <w:rPr>
          <w:rFonts w:ascii="Arial" w:hAnsi="Arial"/>
          <w:color w:val="000000"/>
          <w:sz w:val="22"/>
          <w:szCs w:val="22"/>
          <w:lang w:val="en-GB"/>
        </w:rPr>
      </w:pP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Salary expectations for this role                  </w:t>
      </w:r>
      <w:r>
        <w:rPr>
          <w:rFonts w:ascii="Arial" w:hAnsi="Arial"/>
          <w:color w:val="000000"/>
          <w:sz w:val="22"/>
          <w:szCs w:val="22"/>
          <w:lang w:val="en-GB"/>
        </w:rPr>
        <w:t>…………………………………………………………</w:t>
      </w:r>
      <w:r w:rsidRPr="008729D1">
        <w:rPr>
          <w:rFonts w:ascii="Arial" w:hAnsi="Arial"/>
          <w:color w:val="000000"/>
          <w:sz w:val="22"/>
          <w:szCs w:val="22"/>
          <w:lang w:val="en-GB"/>
        </w:rPr>
        <w:t>…</w: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noProof/>
          <w:color w:val="000000"/>
          <w:sz w:val="22"/>
          <w:szCs w:val="22"/>
          <w:lang w:val="it-IT" w:eastAsia="it-IT"/>
        </w:rPr>
        <mc:AlternateContent>
          <mc:Choice Requires="wps">
            <w:drawing>
              <wp:anchor distT="0" distB="0" distL="114300" distR="114300" simplePos="0" relativeHeight="251840512" behindDoc="0" locked="0" layoutInCell="1" allowOverlap="1">
                <wp:simplePos x="0" y="0"/>
                <wp:positionH relativeFrom="column">
                  <wp:posOffset>4689392</wp:posOffset>
                </wp:positionH>
                <wp:positionV relativeFrom="paragraph">
                  <wp:posOffset>85090</wp:posOffset>
                </wp:positionV>
                <wp:extent cx="356235" cy="344805"/>
                <wp:effectExtent l="0" t="0" r="24765" b="1714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E2DF" id="Rectangle 102" o:spid="_x0000_s1026" style="position:absolute;margin-left:369.25pt;margin-top:6.7pt;width:28.05pt;height:2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wRIgIAAD8EAAAOAAAAZHJzL2Uyb0RvYy54bWysU9uO0zAQfUfiHyy/06Rps3S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"/>
            </w:pict>
          </mc:Fallback>
        </mc:AlternateContent>
      </w:r>
      <w:r w:rsidRPr="008729D1">
        <w:rPr>
          <w:rFonts w:ascii="Arial" w:hAnsi="Arial"/>
          <w:noProof/>
          <w:color w:val="000000"/>
          <w:sz w:val="22"/>
          <w:szCs w:val="22"/>
          <w:lang w:val="it-IT" w:eastAsia="it-IT"/>
        </w:rPr>
        <mc:AlternateContent>
          <mc:Choice Requires="wps">
            <w:drawing>
              <wp:anchor distT="0" distB="0" distL="114300" distR="114300" simplePos="0" relativeHeight="251841536" behindDoc="0" locked="0" layoutInCell="1" allowOverlap="1">
                <wp:simplePos x="0" y="0"/>
                <wp:positionH relativeFrom="column">
                  <wp:posOffset>5446367</wp:posOffset>
                </wp:positionH>
                <wp:positionV relativeFrom="paragraph">
                  <wp:posOffset>85090</wp:posOffset>
                </wp:positionV>
                <wp:extent cx="356235" cy="344805"/>
                <wp:effectExtent l="0" t="0" r="24765" b="171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66D2" id="Rectangle 103" o:spid="_x0000_s1026" style="position:absolute;margin-left:428.85pt;margin-top:6.7pt;width:28.05pt;height:2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"/>
            </w:pict>
          </mc:Fallback>
        </mc:AlternateConten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Do you have any friends/relatives currently</w:t>
      </w:r>
      <w:r>
        <w:rPr>
          <w:rFonts w:ascii="Arial" w:hAnsi="Arial"/>
          <w:color w:val="000000"/>
          <w:sz w:val="22"/>
          <w:szCs w:val="22"/>
          <w:lang w:val="en-GB"/>
        </w:rPr>
        <w:t xml:space="preserve"> working for the company?   Yes               </w:t>
      </w:r>
      <w:r w:rsidRPr="008729D1">
        <w:rPr>
          <w:rFonts w:ascii="Arial" w:hAnsi="Arial"/>
          <w:color w:val="000000"/>
          <w:sz w:val="22"/>
          <w:szCs w:val="22"/>
          <w:lang w:val="en-GB"/>
        </w:rPr>
        <w:t xml:space="preserve">No  </w:t>
      </w:r>
    </w:p>
    <w:p w:rsidR="008729D1" w:rsidRPr="008729D1" w:rsidRDefault="008729D1" w:rsidP="008729D1">
      <w:pPr>
        <w:tabs>
          <w:tab w:val="right" w:pos="9130"/>
        </w:tabs>
        <w:jc w:val="both"/>
        <w:rPr>
          <w:rFonts w:ascii="Arial" w:hAnsi="Arial"/>
          <w:color w:val="000000"/>
          <w:sz w:val="22"/>
          <w:szCs w:val="22"/>
          <w:lang w:val="en-GB"/>
        </w:rPr>
      </w:pP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Names of the individuals currently            </w:t>
      </w:r>
      <w:r>
        <w:rPr>
          <w:rFonts w:ascii="Arial" w:hAnsi="Arial"/>
          <w:color w:val="000000"/>
          <w:sz w:val="22"/>
          <w:szCs w:val="22"/>
          <w:lang w:val="en-GB"/>
        </w:rPr>
        <w:t>……………………………………………</w:t>
      </w:r>
      <w:r w:rsidRPr="008729D1">
        <w:rPr>
          <w:rFonts w:ascii="Arial" w:hAnsi="Arial"/>
          <w:color w:val="000000"/>
          <w:sz w:val="22"/>
          <w:szCs w:val="22"/>
          <w:lang w:val="en-GB"/>
        </w:rPr>
        <w:t>………………..</w: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employed by </w:t>
      </w:r>
      <w:r w:rsidR="00DD093F">
        <w:rPr>
          <w:rFonts w:ascii="Arial" w:hAnsi="Arial"/>
          <w:color w:val="000000"/>
          <w:sz w:val="22"/>
          <w:szCs w:val="22"/>
          <w:lang w:val="en-GB"/>
        </w:rPr>
        <w:t>Abacus Trust Group</w:t>
      </w:r>
      <w:r w:rsidRPr="008729D1">
        <w:rPr>
          <w:rFonts w:ascii="Arial" w:hAnsi="Arial"/>
          <w:color w:val="000000"/>
          <w:sz w:val="22"/>
          <w:szCs w:val="22"/>
          <w:lang w:val="en-GB"/>
        </w:rPr>
        <w:t xml:space="preserve">                ………</w:t>
      </w:r>
      <w:r w:rsidR="00DD093F">
        <w:rPr>
          <w:rFonts w:ascii="Arial" w:hAnsi="Arial"/>
          <w:color w:val="000000"/>
          <w:sz w:val="22"/>
          <w:szCs w:val="22"/>
          <w:lang w:val="en-GB"/>
        </w:rPr>
        <w:t>..</w:t>
      </w:r>
      <w:r w:rsidRPr="008729D1">
        <w:rPr>
          <w:rFonts w:ascii="Arial" w:hAnsi="Arial"/>
          <w:color w:val="000000"/>
          <w:sz w:val="22"/>
          <w:szCs w:val="22"/>
          <w:lang w:val="en-GB"/>
        </w:rPr>
        <w:t>…………………………………………………..</w: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noProof/>
          <w:color w:val="000000"/>
          <w:sz w:val="22"/>
          <w:szCs w:val="22"/>
          <w:lang w:val="it-IT" w:eastAsia="it-IT"/>
        </w:rPr>
        <mc:AlternateContent>
          <mc:Choice Requires="wps">
            <w:drawing>
              <wp:anchor distT="0" distB="0" distL="114300" distR="114300" simplePos="0" relativeHeight="251843584" behindDoc="0" locked="0" layoutInCell="1" allowOverlap="1">
                <wp:simplePos x="0" y="0"/>
                <wp:positionH relativeFrom="column">
                  <wp:posOffset>5444821</wp:posOffset>
                </wp:positionH>
                <wp:positionV relativeFrom="paragraph">
                  <wp:posOffset>62230</wp:posOffset>
                </wp:positionV>
                <wp:extent cx="356235" cy="344805"/>
                <wp:effectExtent l="0" t="0" r="24765" b="1714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A142" id="Rectangle 101" o:spid="_x0000_s1026" style="position:absolute;margin-left:428.75pt;margin-top:4.9pt;width:28.05pt;height:2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"/>
            </w:pict>
          </mc:Fallback>
        </mc:AlternateContent>
      </w:r>
      <w:r w:rsidRPr="008729D1">
        <w:rPr>
          <w:rFonts w:ascii="Arial" w:hAnsi="Arial"/>
          <w:noProof/>
          <w:color w:val="000000"/>
          <w:sz w:val="22"/>
          <w:szCs w:val="22"/>
          <w:lang w:val="it-IT" w:eastAsia="it-IT"/>
        </w:rPr>
        <mc:AlternateContent>
          <mc:Choice Requires="wps">
            <w:drawing>
              <wp:anchor distT="0" distB="0" distL="114300" distR="114300" simplePos="0" relativeHeight="251842560" behindDoc="0" locked="0" layoutInCell="1" allowOverlap="1">
                <wp:simplePos x="0" y="0"/>
                <wp:positionH relativeFrom="column">
                  <wp:posOffset>4689613</wp:posOffset>
                </wp:positionH>
                <wp:positionV relativeFrom="paragraph">
                  <wp:posOffset>62230</wp:posOffset>
                </wp:positionV>
                <wp:extent cx="356235" cy="344805"/>
                <wp:effectExtent l="0" t="0" r="24765" b="1714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10D0" id="Rectangle 100" o:spid="_x0000_s1026" style="position:absolute;margin-left:369.25pt;margin-top:4.9pt;width:28.05pt;height:2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eXIgIAAD8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"/>
            </w:pict>
          </mc:Fallback>
        </mc:AlternateConten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Have you applied to </w:t>
      </w:r>
      <w:r w:rsidR="00DD093F">
        <w:rPr>
          <w:rFonts w:ascii="Arial" w:hAnsi="Arial"/>
          <w:color w:val="000000"/>
          <w:sz w:val="22"/>
          <w:szCs w:val="22"/>
          <w:lang w:val="en-GB"/>
        </w:rPr>
        <w:t>Abacus Trust Group</w:t>
      </w:r>
      <w:r w:rsidRPr="008729D1">
        <w:rPr>
          <w:rFonts w:ascii="Arial" w:hAnsi="Arial"/>
          <w:color w:val="000000"/>
          <w:sz w:val="22"/>
          <w:szCs w:val="22"/>
          <w:lang w:val="en-GB"/>
        </w:rPr>
        <w:t xml:space="preserve"> before?            </w:t>
      </w:r>
      <w:r>
        <w:rPr>
          <w:rFonts w:ascii="Arial" w:hAnsi="Arial"/>
          <w:color w:val="000000"/>
          <w:sz w:val="22"/>
          <w:szCs w:val="22"/>
          <w:lang w:val="en-GB"/>
        </w:rPr>
        <w:t xml:space="preserve">           </w:t>
      </w:r>
      <w:r w:rsidR="00DD093F">
        <w:rPr>
          <w:rFonts w:ascii="Arial" w:hAnsi="Arial"/>
          <w:color w:val="000000"/>
          <w:sz w:val="22"/>
          <w:szCs w:val="22"/>
          <w:lang w:val="en-GB"/>
        </w:rPr>
        <w:t xml:space="preserve"> </w:t>
      </w:r>
      <w:r>
        <w:rPr>
          <w:rFonts w:ascii="Arial" w:hAnsi="Arial"/>
          <w:color w:val="000000"/>
          <w:sz w:val="22"/>
          <w:szCs w:val="22"/>
          <w:lang w:val="en-GB"/>
        </w:rPr>
        <w:t xml:space="preserve">           Yes               </w:t>
      </w:r>
      <w:r w:rsidRPr="008729D1">
        <w:rPr>
          <w:rFonts w:ascii="Arial" w:hAnsi="Arial"/>
          <w:color w:val="000000"/>
          <w:sz w:val="22"/>
          <w:szCs w:val="22"/>
          <w:lang w:val="en-GB"/>
        </w:rPr>
        <w:t>No</w:t>
      </w:r>
    </w:p>
    <w:p w:rsidR="008729D1" w:rsidRPr="008729D1" w:rsidRDefault="008729D1"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color w:val="000000"/>
          <w:sz w:val="22"/>
          <w:szCs w:val="22"/>
          <w:lang w:val="en-GB"/>
        </w:rPr>
      </w:pPr>
      <w:r>
        <w:rPr>
          <w:rFonts w:ascii="Arial" w:hAnsi="Arial"/>
          <w:color w:val="000000"/>
          <w:sz w:val="22"/>
          <w:szCs w:val="22"/>
          <w:lang w:val="en-GB"/>
        </w:rPr>
        <w:t>When?     …………………</w:t>
      </w:r>
      <w:r w:rsidRPr="008729D1">
        <w:rPr>
          <w:rFonts w:ascii="Arial" w:hAnsi="Arial"/>
          <w:color w:val="000000"/>
          <w:sz w:val="22"/>
          <w:szCs w:val="22"/>
          <w:lang w:val="en-GB"/>
        </w:rPr>
        <w:t>……………    W</w:t>
      </w:r>
      <w:r>
        <w:rPr>
          <w:rFonts w:ascii="Arial" w:hAnsi="Arial"/>
          <w:color w:val="000000"/>
          <w:sz w:val="22"/>
          <w:szCs w:val="22"/>
          <w:lang w:val="en-GB"/>
        </w:rPr>
        <w:t>hat position?   ……………………………………</w:t>
      </w:r>
      <w:r w:rsidRPr="008729D1">
        <w:rPr>
          <w:rFonts w:ascii="Arial" w:hAnsi="Arial"/>
          <w:color w:val="000000"/>
          <w:sz w:val="22"/>
          <w:szCs w:val="22"/>
          <w:lang w:val="en-GB"/>
        </w:rPr>
        <w:t>.........</w:t>
      </w:r>
    </w:p>
    <w:p w:rsidR="008729D1" w:rsidRPr="008729D1" w:rsidRDefault="008729D1"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 xml:space="preserve">If you have any holidays planned in the next 12 months, please advise us of the dates </w:t>
      </w:r>
    </w:p>
    <w:p w:rsidR="008729D1" w:rsidRPr="008729D1" w:rsidRDefault="008729D1" w:rsidP="008729D1">
      <w:pPr>
        <w:tabs>
          <w:tab w:val="right" w:pos="9130"/>
        </w:tabs>
        <w:jc w:val="both"/>
        <w:rPr>
          <w:rFonts w:ascii="Arial" w:hAnsi="Arial"/>
          <w:color w:val="000000"/>
          <w:sz w:val="22"/>
          <w:szCs w:val="22"/>
          <w:lang w:val="en-GB"/>
        </w:rPr>
      </w:pPr>
      <w:r w:rsidRPr="008729D1">
        <w:rPr>
          <w:rFonts w:ascii="Arial" w:hAnsi="Arial"/>
          <w:color w:val="000000"/>
          <w:sz w:val="22"/>
          <w:szCs w:val="22"/>
          <w:lang w:val="en-GB"/>
        </w:rPr>
        <w:t>……………………………………………………………………………………………………………………………………………………</w:t>
      </w:r>
      <w:r>
        <w:rPr>
          <w:rFonts w:ascii="Arial" w:hAnsi="Arial"/>
          <w:color w:val="000000"/>
          <w:sz w:val="22"/>
          <w:szCs w:val="22"/>
          <w:lang w:val="en-GB"/>
        </w:rPr>
        <w:t>……………………………………………………………………</w:t>
      </w:r>
    </w:p>
    <w:p w:rsidR="008729D1" w:rsidRDefault="008729D1" w:rsidP="008729D1">
      <w:pPr>
        <w:tabs>
          <w:tab w:val="right" w:pos="9130"/>
        </w:tabs>
        <w:jc w:val="both"/>
        <w:rPr>
          <w:rFonts w:ascii="Arial" w:hAnsi="Arial"/>
          <w:b/>
          <w:color w:val="0060A9"/>
          <w:sz w:val="24"/>
          <w:szCs w:val="24"/>
          <w:lang w:val="en-GB"/>
        </w:rPr>
      </w:pPr>
    </w:p>
    <w:p w:rsidR="00DE5225" w:rsidRPr="008729D1" w:rsidRDefault="00DE5225"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 xml:space="preserve">PERSONAL DETAILS </w:t>
      </w:r>
    </w:p>
    <w:p w:rsidR="008729D1" w:rsidRPr="008729D1" w:rsidRDefault="008729D1" w:rsidP="008729D1">
      <w:pPr>
        <w:tabs>
          <w:tab w:val="right" w:pos="9130"/>
        </w:tabs>
        <w:spacing w:after="80"/>
        <w:jc w:val="both"/>
        <w:rPr>
          <w:rFonts w:ascii="Arial" w:hAnsi="Arial"/>
          <w:b/>
          <w:color w:val="0060A9"/>
          <w:sz w:val="24"/>
          <w:szCs w:val="24"/>
          <w:lang w:val="en-GB"/>
        </w:rPr>
      </w:pPr>
      <w:r w:rsidRPr="008729D1">
        <w:rPr>
          <w:rFonts w:ascii="Arial" w:hAnsi="Arial"/>
          <w:noProof/>
          <w:color w:val="333333"/>
          <w:sz w:val="22"/>
          <w:szCs w:val="22"/>
          <w:lang w:val="it-IT" w:eastAsia="it-IT"/>
        </w:rPr>
        <mc:AlternateContent>
          <mc:Choice Requires="wps">
            <w:drawing>
              <wp:anchor distT="0" distB="0" distL="114300" distR="114300" simplePos="0" relativeHeight="251850752" behindDoc="0" locked="0" layoutInCell="1" allowOverlap="1">
                <wp:simplePos x="0" y="0"/>
                <wp:positionH relativeFrom="column">
                  <wp:posOffset>5497388</wp:posOffset>
                </wp:positionH>
                <wp:positionV relativeFrom="paragraph">
                  <wp:posOffset>144145</wp:posOffset>
                </wp:positionV>
                <wp:extent cx="356235" cy="344805"/>
                <wp:effectExtent l="0" t="0" r="24765" b="171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5A31" id="Rectangle 99" o:spid="_x0000_s1026" style="position:absolute;margin-left:432.85pt;margin-top:11.35pt;width:28.05pt;height:2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"/>
            </w:pict>
          </mc:Fallback>
        </mc:AlternateContent>
      </w:r>
      <w:r w:rsidRPr="008729D1">
        <w:rPr>
          <w:rFonts w:ascii="Arial" w:hAnsi="Arial"/>
          <w:noProof/>
          <w:color w:val="333333"/>
          <w:sz w:val="22"/>
          <w:szCs w:val="22"/>
          <w:lang w:val="it-IT" w:eastAsia="it-IT"/>
        </w:rPr>
        <mc:AlternateContent>
          <mc:Choice Requires="wps">
            <w:drawing>
              <wp:anchor distT="0" distB="0" distL="114300" distR="114300" simplePos="0" relativeHeight="251849728" behindDoc="0" locked="0" layoutInCell="1" allowOverlap="1">
                <wp:simplePos x="0" y="0"/>
                <wp:positionH relativeFrom="column">
                  <wp:posOffset>3576513</wp:posOffset>
                </wp:positionH>
                <wp:positionV relativeFrom="paragraph">
                  <wp:posOffset>128905</wp:posOffset>
                </wp:positionV>
                <wp:extent cx="356235" cy="344805"/>
                <wp:effectExtent l="0" t="0" r="24765" b="1714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52DD" id="Rectangle 98" o:spid="_x0000_s1026" style="position:absolute;margin-left:281.6pt;margin-top:10.15pt;width:28.05pt;height:2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"/>
            </w:pict>
          </mc:Fallback>
        </mc:AlternateContent>
      </w:r>
      <w:r w:rsidRPr="008729D1">
        <w:rPr>
          <w:rFonts w:ascii="Arial" w:hAnsi="Arial"/>
          <w:noProof/>
          <w:color w:val="333333"/>
          <w:sz w:val="22"/>
          <w:szCs w:val="22"/>
          <w:lang w:val="it-IT" w:eastAsia="it-IT"/>
        </w:rPr>
        <mc:AlternateContent>
          <mc:Choice Requires="wps">
            <w:drawing>
              <wp:anchor distT="0" distB="0" distL="114300" distR="114300" simplePos="0" relativeHeight="251848704" behindDoc="0" locked="0" layoutInCell="1" allowOverlap="1">
                <wp:simplePos x="0" y="0"/>
                <wp:positionH relativeFrom="column">
                  <wp:posOffset>2693863</wp:posOffset>
                </wp:positionH>
                <wp:positionV relativeFrom="paragraph">
                  <wp:posOffset>127635</wp:posOffset>
                </wp:positionV>
                <wp:extent cx="356235" cy="344805"/>
                <wp:effectExtent l="0" t="0" r="24765" b="1714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BDB0F" id="Rectangle 96" o:spid="_x0000_s1026" style="position:absolute;margin-left:212.1pt;margin-top:10.05pt;width:28.05pt;height:2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bIQIAAD0EAAAOAAAAZHJzL2Uyb0RvYy54bWysU9uO0zAQfUfiHyy/06RXul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"/>
            </w:pict>
          </mc:Fallback>
        </mc:AlternateContent>
      </w:r>
      <w:r w:rsidRPr="008729D1">
        <w:rPr>
          <w:rFonts w:ascii="Arial" w:hAnsi="Arial"/>
          <w:noProof/>
          <w:color w:val="333333"/>
          <w:sz w:val="22"/>
          <w:szCs w:val="22"/>
          <w:lang w:val="it-IT" w:eastAsia="it-IT"/>
        </w:rPr>
        <mc:AlternateContent>
          <mc:Choice Requires="wps">
            <w:drawing>
              <wp:anchor distT="0" distB="0" distL="114300" distR="114300" simplePos="0" relativeHeight="251847680" behindDoc="0" locked="0" layoutInCell="1" allowOverlap="1">
                <wp:simplePos x="0" y="0"/>
                <wp:positionH relativeFrom="column">
                  <wp:posOffset>1773334</wp:posOffset>
                </wp:positionH>
                <wp:positionV relativeFrom="paragraph">
                  <wp:posOffset>128905</wp:posOffset>
                </wp:positionV>
                <wp:extent cx="356235" cy="344805"/>
                <wp:effectExtent l="0" t="0" r="24765" b="171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7C61" id="Rectangle 97" o:spid="_x0000_s1026" style="position:absolute;margin-left:139.65pt;margin-top:10.15pt;width:28.05pt;height:2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"/>
            </w:pict>
          </mc:Fallback>
        </mc:AlternateContent>
      </w:r>
      <w:r w:rsidRPr="008729D1">
        <w:rPr>
          <w:rFonts w:ascii="Arial" w:hAnsi="Arial"/>
          <w:noProof/>
          <w:color w:val="333333"/>
          <w:sz w:val="22"/>
          <w:szCs w:val="22"/>
          <w:lang w:val="it-IT" w:eastAsia="it-IT"/>
        </w:rPr>
        <mc:AlternateContent>
          <mc:Choice Requires="wps">
            <w:drawing>
              <wp:anchor distT="0" distB="0" distL="114300" distR="114300" simplePos="0" relativeHeight="251846656" behindDoc="0" locked="0" layoutInCell="1" allowOverlap="1">
                <wp:simplePos x="0" y="0"/>
                <wp:positionH relativeFrom="column">
                  <wp:posOffset>872683</wp:posOffset>
                </wp:positionH>
                <wp:positionV relativeFrom="paragraph">
                  <wp:posOffset>144145</wp:posOffset>
                </wp:positionV>
                <wp:extent cx="356235" cy="344805"/>
                <wp:effectExtent l="0" t="0" r="24765" b="1714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E334" id="Rectangle 95" o:spid="_x0000_s1026" style="position:absolute;margin-left:68.7pt;margin-top:11.35pt;width:28.05pt;height:2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"/>
            </w:pict>
          </mc:Fallback>
        </mc:AlternateContent>
      </w:r>
    </w:p>
    <w:p w:rsidR="008729D1" w:rsidRPr="008729D1" w:rsidRDefault="008729D1" w:rsidP="008729D1">
      <w:pPr>
        <w:tabs>
          <w:tab w:val="right" w:pos="9130"/>
        </w:tabs>
        <w:spacing w:after="80"/>
        <w:jc w:val="both"/>
        <w:rPr>
          <w:rFonts w:ascii="Arial" w:hAnsi="Arial"/>
          <w:color w:val="333333"/>
          <w:sz w:val="22"/>
          <w:szCs w:val="22"/>
          <w:lang w:val="en-GB"/>
        </w:rPr>
      </w:pPr>
      <w:r w:rsidRPr="008729D1">
        <w:rPr>
          <w:rFonts w:ascii="Arial" w:hAnsi="Arial"/>
          <w:color w:val="333333"/>
          <w:sz w:val="22"/>
          <w:szCs w:val="22"/>
          <w:lang w:val="en-GB"/>
        </w:rPr>
        <w:t xml:space="preserve">Title </w:t>
      </w:r>
      <w:r>
        <w:rPr>
          <w:rFonts w:ascii="Arial" w:hAnsi="Arial"/>
          <w:color w:val="333333"/>
          <w:sz w:val="22"/>
          <w:szCs w:val="22"/>
          <w:lang w:val="en-GB"/>
        </w:rPr>
        <w:t xml:space="preserve">      </w:t>
      </w:r>
      <w:r w:rsidRPr="008729D1">
        <w:rPr>
          <w:rFonts w:ascii="Arial" w:hAnsi="Arial"/>
          <w:color w:val="333333"/>
          <w:sz w:val="22"/>
          <w:szCs w:val="22"/>
          <w:lang w:val="en-GB"/>
        </w:rPr>
        <w:t xml:space="preserve">Mr                   Mrs                Miss                 Ms                Other (please specify) </w:t>
      </w:r>
    </w:p>
    <w:p w:rsidR="008729D1" w:rsidRPr="008729D1" w:rsidRDefault="008729D1" w:rsidP="008729D1">
      <w:pPr>
        <w:tabs>
          <w:tab w:val="right" w:pos="9130"/>
        </w:tabs>
        <w:spacing w:after="80"/>
        <w:jc w:val="both"/>
        <w:rPr>
          <w:rFonts w:ascii="Arial" w:hAnsi="Arial"/>
          <w:color w:val="333333"/>
          <w:sz w:val="22"/>
          <w:szCs w:val="22"/>
          <w:lang w:val="en-GB"/>
        </w:rPr>
      </w:pPr>
    </w:p>
    <w:p w:rsidR="008729D1" w:rsidRPr="008729D1" w:rsidRDefault="008729D1" w:rsidP="008729D1">
      <w:pPr>
        <w:tabs>
          <w:tab w:val="right" w:leader="dot" w:pos="9639"/>
        </w:tabs>
        <w:ind w:left="1210" w:hanging="1210"/>
        <w:jc w:val="both"/>
        <w:rPr>
          <w:rFonts w:ascii="Arial" w:hAnsi="Arial"/>
          <w:color w:val="333333"/>
          <w:sz w:val="22"/>
          <w:szCs w:val="22"/>
          <w:lang w:val="en-GB"/>
        </w:rPr>
      </w:pPr>
      <w:r w:rsidRPr="008729D1">
        <w:rPr>
          <w:rFonts w:ascii="Arial" w:hAnsi="Arial"/>
          <w:color w:val="333333"/>
          <w:sz w:val="22"/>
          <w:szCs w:val="22"/>
          <w:lang w:val="en-GB"/>
        </w:rPr>
        <w:t>Surname                         ……………………………………………………………</w:t>
      </w:r>
      <w:r>
        <w:rPr>
          <w:rFonts w:ascii="Arial" w:hAnsi="Arial"/>
          <w:color w:val="333333"/>
          <w:sz w:val="22"/>
          <w:szCs w:val="22"/>
          <w:lang w:val="en-GB"/>
        </w:rPr>
        <w:t>…............................</w:t>
      </w:r>
    </w:p>
    <w:p w:rsidR="008729D1" w:rsidRPr="008729D1" w:rsidRDefault="008729D1" w:rsidP="008729D1">
      <w:pPr>
        <w:tabs>
          <w:tab w:val="right" w:leader="dot" w:pos="9639"/>
        </w:tabs>
        <w:ind w:left="1210" w:hanging="1210"/>
        <w:jc w:val="both"/>
        <w:rPr>
          <w:rFonts w:ascii="Arial" w:hAnsi="Arial"/>
          <w:color w:val="333333"/>
          <w:sz w:val="22"/>
          <w:szCs w:val="22"/>
          <w:lang w:val="en-GB"/>
        </w:rPr>
      </w:pPr>
    </w:p>
    <w:p w:rsidR="008729D1" w:rsidRPr="008729D1" w:rsidRDefault="008729D1" w:rsidP="008729D1">
      <w:pPr>
        <w:tabs>
          <w:tab w:val="right" w:leader="dot" w:pos="9639"/>
        </w:tabs>
        <w:ind w:left="1210" w:hanging="1210"/>
        <w:jc w:val="both"/>
        <w:rPr>
          <w:rFonts w:ascii="Arial" w:hAnsi="Arial"/>
          <w:color w:val="333333"/>
          <w:sz w:val="22"/>
          <w:szCs w:val="22"/>
          <w:lang w:val="en-GB"/>
        </w:rPr>
      </w:pPr>
      <w:r w:rsidRPr="008729D1">
        <w:rPr>
          <w:rFonts w:ascii="Arial" w:hAnsi="Arial"/>
          <w:color w:val="333333"/>
          <w:sz w:val="22"/>
          <w:szCs w:val="22"/>
          <w:lang w:val="en-GB"/>
        </w:rPr>
        <w:t>Forenames                    ……………………………………………………………</w:t>
      </w:r>
      <w:r>
        <w:rPr>
          <w:rFonts w:ascii="Arial" w:hAnsi="Arial"/>
          <w:color w:val="333333"/>
          <w:sz w:val="22"/>
          <w:szCs w:val="22"/>
          <w:lang w:val="en-GB"/>
        </w:rPr>
        <w:t>…...........................</w:t>
      </w:r>
    </w:p>
    <w:p w:rsidR="008729D1" w:rsidRPr="008729D1" w:rsidRDefault="008729D1" w:rsidP="008729D1">
      <w:pPr>
        <w:tabs>
          <w:tab w:val="right" w:leader="dot" w:pos="9130"/>
        </w:tabs>
        <w:ind w:left="1210" w:hanging="1210"/>
        <w:jc w:val="both"/>
        <w:rPr>
          <w:rFonts w:ascii="Arial" w:hAnsi="Arial"/>
          <w:color w:val="333333"/>
          <w:sz w:val="22"/>
          <w:szCs w:val="22"/>
          <w:lang w:val="en-GB"/>
        </w:rPr>
      </w:pPr>
    </w:p>
    <w:p w:rsidR="008729D1" w:rsidRPr="008729D1" w:rsidRDefault="008729D1" w:rsidP="008729D1">
      <w:pPr>
        <w:tabs>
          <w:tab w:val="left" w:pos="2410"/>
          <w:tab w:val="right" w:leader="dot" w:pos="9639"/>
        </w:tabs>
        <w:jc w:val="both"/>
        <w:rPr>
          <w:rFonts w:ascii="Arial" w:hAnsi="Arial"/>
          <w:i/>
          <w:color w:val="333333"/>
          <w:sz w:val="22"/>
          <w:szCs w:val="22"/>
          <w:lang w:val="en-GB"/>
        </w:rPr>
      </w:pPr>
      <w:r w:rsidRPr="008729D1">
        <w:rPr>
          <w:rFonts w:ascii="Arial" w:hAnsi="Arial"/>
          <w:color w:val="333333"/>
          <w:sz w:val="22"/>
          <w:szCs w:val="22"/>
          <w:lang w:val="en-GB"/>
        </w:rPr>
        <w:t>Home Address</w:t>
      </w:r>
      <w:r>
        <w:rPr>
          <w:rFonts w:ascii="Arial" w:hAnsi="Arial"/>
          <w:color w:val="333333"/>
          <w:sz w:val="22"/>
          <w:szCs w:val="22"/>
          <w:lang w:val="en-GB"/>
        </w:rPr>
        <w:t xml:space="preserve">           </w:t>
      </w:r>
      <w:r w:rsidRPr="008729D1">
        <w:rPr>
          <w:rFonts w:ascii="Arial" w:hAnsi="Arial"/>
          <w:color w:val="333333"/>
          <w:sz w:val="22"/>
          <w:szCs w:val="22"/>
          <w:lang w:val="en-GB"/>
        </w:rPr>
        <w:t>………………………</w:t>
      </w:r>
      <w:r>
        <w:rPr>
          <w:rFonts w:ascii="Arial" w:hAnsi="Arial"/>
          <w:color w:val="333333"/>
          <w:sz w:val="22"/>
          <w:szCs w:val="22"/>
          <w:lang w:val="en-GB"/>
        </w:rPr>
        <w:t>………………………………………........</w:t>
      </w:r>
      <w:r w:rsidRPr="008729D1">
        <w:rPr>
          <w:rFonts w:ascii="Arial" w:hAnsi="Arial"/>
          <w:color w:val="333333"/>
          <w:sz w:val="22"/>
          <w:szCs w:val="22"/>
          <w:lang w:val="en-GB"/>
        </w:rPr>
        <w:t>............</w:t>
      </w:r>
      <w:r>
        <w:rPr>
          <w:rFonts w:ascii="Arial" w:hAnsi="Arial"/>
          <w:color w:val="333333"/>
          <w:sz w:val="22"/>
          <w:szCs w:val="22"/>
          <w:lang w:val="en-GB"/>
        </w:rPr>
        <w:t>.....</w:t>
      </w:r>
      <w:r w:rsidRPr="008729D1">
        <w:rPr>
          <w:rFonts w:ascii="Arial" w:hAnsi="Arial"/>
          <w:color w:val="333333"/>
          <w:sz w:val="22"/>
          <w:szCs w:val="22"/>
          <w:lang w:val="en-GB"/>
        </w:rPr>
        <w:t>..</w:t>
      </w:r>
      <w:r w:rsidRPr="008729D1">
        <w:rPr>
          <w:rFonts w:ascii="Arial" w:hAnsi="Arial"/>
          <w:i/>
          <w:color w:val="333333"/>
          <w:sz w:val="22"/>
          <w:szCs w:val="22"/>
          <w:lang w:val="en-GB"/>
        </w:rPr>
        <w:t xml:space="preserve">                </w:t>
      </w: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 xml:space="preserve">        </w:t>
      </w:r>
      <w:r>
        <w:rPr>
          <w:rFonts w:ascii="Arial" w:hAnsi="Arial"/>
          <w:color w:val="333333"/>
          <w:sz w:val="22"/>
          <w:szCs w:val="22"/>
          <w:lang w:val="en-GB"/>
        </w:rPr>
        <w:t xml:space="preserve">                           </w:t>
      </w:r>
      <w:r w:rsidRPr="008729D1">
        <w:rPr>
          <w:rFonts w:ascii="Arial" w:hAnsi="Arial"/>
          <w:color w:val="333333"/>
          <w:sz w:val="22"/>
          <w:szCs w:val="22"/>
          <w:lang w:val="en-GB"/>
        </w:rPr>
        <w:t>……………………………………</w:t>
      </w:r>
      <w:r>
        <w:rPr>
          <w:rFonts w:ascii="Arial" w:hAnsi="Arial"/>
          <w:color w:val="333333"/>
          <w:sz w:val="22"/>
          <w:szCs w:val="22"/>
          <w:lang w:val="en-GB"/>
        </w:rPr>
        <w:t>…………………………............</w:t>
      </w:r>
      <w:r w:rsidRPr="008729D1">
        <w:rPr>
          <w:rFonts w:ascii="Arial" w:hAnsi="Arial"/>
          <w:color w:val="333333"/>
          <w:sz w:val="22"/>
          <w:szCs w:val="22"/>
          <w:lang w:val="en-GB"/>
        </w:rPr>
        <w:t>.........</w:t>
      </w:r>
      <w:r>
        <w:rPr>
          <w:rFonts w:ascii="Arial" w:hAnsi="Arial"/>
          <w:color w:val="333333"/>
          <w:sz w:val="22"/>
          <w:szCs w:val="22"/>
          <w:lang w:val="en-GB"/>
        </w:rPr>
        <w:t>.....</w:t>
      </w: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 xml:space="preserve">                              </w:t>
      </w:r>
      <w:r>
        <w:rPr>
          <w:rFonts w:ascii="Arial" w:hAnsi="Arial"/>
          <w:color w:val="333333"/>
          <w:sz w:val="22"/>
          <w:szCs w:val="22"/>
          <w:lang w:val="en-GB"/>
        </w:rPr>
        <w:t xml:space="preserve">     …………………………………………………</w:t>
      </w:r>
      <w:r w:rsidRPr="008729D1">
        <w:rPr>
          <w:rFonts w:ascii="Arial" w:hAnsi="Arial"/>
          <w:color w:val="333333"/>
          <w:sz w:val="22"/>
          <w:szCs w:val="22"/>
          <w:lang w:val="en-GB"/>
        </w:rPr>
        <w:t>……...............................</w:t>
      </w:r>
      <w:r>
        <w:rPr>
          <w:rFonts w:ascii="Arial" w:hAnsi="Arial"/>
          <w:color w:val="333333"/>
          <w:sz w:val="22"/>
          <w:szCs w:val="22"/>
          <w:lang w:val="en-GB"/>
        </w:rPr>
        <w:t>......</w:t>
      </w:r>
    </w:p>
    <w:p w:rsidR="008729D1" w:rsidRPr="008729D1" w:rsidRDefault="008729D1" w:rsidP="008729D1">
      <w:pPr>
        <w:tabs>
          <w:tab w:val="left" w:pos="2410"/>
          <w:tab w:val="right" w:leader="dot" w:pos="9639"/>
        </w:tabs>
        <w:jc w:val="both"/>
        <w:rPr>
          <w:rFonts w:ascii="Arial" w:hAnsi="Arial"/>
          <w:color w:val="333333"/>
          <w:sz w:val="22"/>
          <w:szCs w:val="22"/>
          <w:lang w:val="en-GB"/>
        </w:rPr>
      </w:pP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Number of years at         ……………………………………………………………</w:t>
      </w:r>
      <w:r>
        <w:rPr>
          <w:rFonts w:ascii="Arial" w:hAnsi="Arial"/>
          <w:color w:val="333333"/>
          <w:sz w:val="22"/>
          <w:szCs w:val="22"/>
          <w:lang w:val="en-GB"/>
        </w:rPr>
        <w:t>…........................</w:t>
      </w: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 xml:space="preserve">current address   </w:t>
      </w:r>
    </w:p>
    <w:p w:rsidR="008729D1" w:rsidRPr="008729D1" w:rsidRDefault="008729D1" w:rsidP="008729D1">
      <w:pPr>
        <w:tabs>
          <w:tab w:val="left" w:pos="2410"/>
          <w:tab w:val="right" w:leader="dot" w:pos="9639"/>
        </w:tabs>
        <w:jc w:val="both"/>
        <w:rPr>
          <w:rFonts w:ascii="Arial" w:hAnsi="Arial"/>
          <w:color w:val="333333"/>
          <w:sz w:val="22"/>
          <w:szCs w:val="22"/>
          <w:lang w:val="en-GB"/>
        </w:rPr>
      </w:pPr>
    </w:p>
    <w:p w:rsidR="008729D1" w:rsidRPr="008729D1" w:rsidRDefault="008729D1" w:rsidP="008729D1">
      <w:pPr>
        <w:tabs>
          <w:tab w:val="left" w:pos="2268"/>
          <w:tab w:val="right" w:leader="dot" w:pos="9639"/>
        </w:tabs>
        <w:ind w:left="1430" w:hanging="1430"/>
        <w:jc w:val="both"/>
        <w:rPr>
          <w:rFonts w:ascii="Arial" w:hAnsi="Arial"/>
          <w:color w:val="333333"/>
          <w:sz w:val="22"/>
          <w:szCs w:val="22"/>
          <w:lang w:val="en-GB"/>
        </w:rPr>
      </w:pPr>
      <w:r w:rsidRPr="008729D1">
        <w:rPr>
          <w:rFonts w:ascii="Arial" w:hAnsi="Arial"/>
          <w:color w:val="333333"/>
          <w:sz w:val="22"/>
          <w:szCs w:val="22"/>
          <w:lang w:val="en-GB"/>
        </w:rPr>
        <w:t>Contact telephone</w:t>
      </w:r>
      <w:r w:rsidRPr="008729D1">
        <w:rPr>
          <w:rFonts w:ascii="Arial" w:hAnsi="Arial"/>
          <w:color w:val="333333"/>
          <w:sz w:val="22"/>
          <w:szCs w:val="22"/>
          <w:lang w:val="en-GB"/>
        </w:rPr>
        <w:tab/>
        <w:t>.……………………………………………………………</w:t>
      </w:r>
      <w:r>
        <w:rPr>
          <w:rFonts w:ascii="Arial" w:hAnsi="Arial"/>
          <w:color w:val="333333"/>
          <w:sz w:val="22"/>
          <w:szCs w:val="22"/>
          <w:lang w:val="en-GB"/>
        </w:rPr>
        <w:t>….......................</w:t>
      </w:r>
      <w:r w:rsidRPr="008729D1">
        <w:rPr>
          <w:rFonts w:ascii="Arial" w:hAnsi="Arial"/>
          <w:color w:val="333333"/>
          <w:sz w:val="22"/>
          <w:szCs w:val="22"/>
          <w:lang w:val="en-GB"/>
        </w:rPr>
        <w:t xml:space="preserve">  </w:t>
      </w:r>
    </w:p>
    <w:p w:rsidR="008729D1" w:rsidRPr="008729D1" w:rsidRDefault="008729D1" w:rsidP="008729D1">
      <w:pPr>
        <w:tabs>
          <w:tab w:val="left" w:pos="2268"/>
          <w:tab w:val="right" w:leader="dot" w:pos="9639"/>
        </w:tabs>
        <w:ind w:left="1430" w:hanging="1430"/>
        <w:jc w:val="both"/>
        <w:rPr>
          <w:rFonts w:ascii="Arial" w:hAnsi="Arial"/>
          <w:color w:val="333333"/>
          <w:sz w:val="22"/>
          <w:szCs w:val="22"/>
          <w:lang w:val="en-GB"/>
        </w:rPr>
      </w:pPr>
    </w:p>
    <w:p w:rsidR="008729D1" w:rsidRPr="008729D1" w:rsidRDefault="008729D1" w:rsidP="008729D1">
      <w:pPr>
        <w:tabs>
          <w:tab w:val="left" w:pos="2268"/>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Email address</w:t>
      </w:r>
      <w:r w:rsidRPr="008729D1">
        <w:rPr>
          <w:rFonts w:ascii="Arial" w:hAnsi="Arial"/>
          <w:color w:val="333333"/>
          <w:sz w:val="22"/>
          <w:szCs w:val="22"/>
          <w:lang w:val="en-GB"/>
        </w:rPr>
        <w:tab/>
        <w:t>………………………………………………………</w:t>
      </w:r>
      <w:r>
        <w:rPr>
          <w:rFonts w:ascii="Arial" w:hAnsi="Arial"/>
          <w:color w:val="333333"/>
          <w:sz w:val="22"/>
          <w:szCs w:val="22"/>
          <w:lang w:val="en-GB"/>
        </w:rPr>
        <w:t>………........................</w:t>
      </w:r>
    </w:p>
    <w:p w:rsidR="008A5A42" w:rsidRDefault="008729D1" w:rsidP="008A5A42">
      <w:pPr>
        <w:tabs>
          <w:tab w:val="left" w:pos="2127"/>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 xml:space="preserve"> </w:t>
      </w:r>
    </w:p>
    <w:p w:rsidR="008729D1" w:rsidRPr="008729D1" w:rsidRDefault="008729D1" w:rsidP="008A5A42">
      <w:pPr>
        <w:tabs>
          <w:tab w:val="left" w:pos="2127"/>
          <w:tab w:val="right" w:leader="dot" w:pos="9639"/>
        </w:tabs>
        <w:jc w:val="both"/>
        <w:rPr>
          <w:rFonts w:ascii="Arial" w:hAnsi="Arial"/>
          <w:color w:val="333333"/>
          <w:sz w:val="22"/>
          <w:szCs w:val="22"/>
          <w:lang w:val="en-GB"/>
        </w:rPr>
      </w:pPr>
      <w:r w:rsidRPr="008729D1">
        <w:rPr>
          <w:rFonts w:ascii="Arial" w:hAnsi="Arial"/>
          <w:noProof/>
          <w:color w:val="333333"/>
          <w:sz w:val="22"/>
          <w:szCs w:val="22"/>
          <w:lang w:val="it-IT" w:eastAsia="it-IT"/>
        </w:rPr>
        <mc:AlternateContent>
          <mc:Choice Requires="wps">
            <w:drawing>
              <wp:anchor distT="0" distB="0" distL="114300" distR="114300" simplePos="0" relativeHeight="251845632" behindDoc="0" locked="0" layoutInCell="1" allowOverlap="1">
                <wp:simplePos x="0" y="0"/>
                <wp:positionH relativeFrom="column">
                  <wp:posOffset>5284470</wp:posOffset>
                </wp:positionH>
                <wp:positionV relativeFrom="paragraph">
                  <wp:posOffset>106680</wp:posOffset>
                </wp:positionV>
                <wp:extent cx="356235" cy="344805"/>
                <wp:effectExtent l="0" t="0" r="24765" b="1714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5ED3" id="Rectangle 94" o:spid="_x0000_s1026" style="position:absolute;margin-left:416.1pt;margin-top:8.4pt;width:28.05pt;height:2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"/>
            </w:pict>
          </mc:Fallback>
        </mc:AlternateContent>
      </w:r>
      <w:r w:rsidRPr="008729D1">
        <w:rPr>
          <w:rFonts w:ascii="Arial" w:hAnsi="Arial"/>
          <w:noProof/>
          <w:color w:val="333333"/>
          <w:sz w:val="22"/>
          <w:szCs w:val="22"/>
          <w:lang w:val="it-IT" w:eastAsia="it-IT"/>
        </w:rPr>
        <mc:AlternateContent>
          <mc:Choice Requires="wps">
            <w:drawing>
              <wp:anchor distT="0" distB="0" distL="114300" distR="114300" simplePos="0" relativeHeight="251844608" behindDoc="0" locked="0" layoutInCell="1" allowOverlap="1">
                <wp:simplePos x="0" y="0"/>
                <wp:positionH relativeFrom="column">
                  <wp:posOffset>1795780</wp:posOffset>
                </wp:positionH>
                <wp:positionV relativeFrom="paragraph">
                  <wp:posOffset>106680</wp:posOffset>
                </wp:positionV>
                <wp:extent cx="356235" cy="344805"/>
                <wp:effectExtent l="0" t="0" r="24765" b="1714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769C" id="Rectangle 93" o:spid="_x0000_s1026" style="position:absolute;margin-left:141.4pt;margin-top:8.4pt;width:28.05pt;height:2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tvIQIAAD0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"/>
            </w:pict>
          </mc:Fallback>
        </mc:AlternateContent>
      </w: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 xml:space="preserve">Is a work permit            Yes               If yes, until what  …………………………       No </w:t>
      </w:r>
    </w:p>
    <w:p w:rsidR="008729D1" w:rsidRPr="008729D1" w:rsidRDefault="008729D1" w:rsidP="008729D1">
      <w:pPr>
        <w:tabs>
          <w:tab w:val="left" w:pos="2410"/>
          <w:tab w:val="right" w:leader="dot" w:pos="9639"/>
        </w:tabs>
        <w:jc w:val="both"/>
        <w:rPr>
          <w:rFonts w:ascii="Arial" w:hAnsi="Arial"/>
          <w:color w:val="333333"/>
          <w:sz w:val="22"/>
          <w:szCs w:val="22"/>
          <w:lang w:val="en-GB"/>
        </w:rPr>
      </w:pPr>
      <w:r w:rsidRPr="008729D1">
        <w:rPr>
          <w:rFonts w:ascii="Arial" w:hAnsi="Arial"/>
          <w:color w:val="333333"/>
          <w:sz w:val="22"/>
          <w:szCs w:val="22"/>
          <w:lang w:val="en-GB"/>
        </w:rPr>
        <w:t>required                                             date?</w:t>
      </w:r>
    </w:p>
    <w:p w:rsidR="008729D1" w:rsidRDefault="008729D1" w:rsidP="008729D1">
      <w:pPr>
        <w:tabs>
          <w:tab w:val="left" w:pos="2410"/>
          <w:tab w:val="right" w:leader="dot" w:pos="9639"/>
        </w:tabs>
        <w:jc w:val="both"/>
        <w:rPr>
          <w:rFonts w:ascii="Arial" w:hAnsi="Arial"/>
          <w:color w:val="333333"/>
          <w:sz w:val="22"/>
          <w:szCs w:val="22"/>
          <w:lang w:val="en-GB"/>
        </w:rPr>
      </w:pPr>
    </w:p>
    <w:p w:rsidR="00DE5225" w:rsidRDefault="00DE5225" w:rsidP="008729D1">
      <w:pPr>
        <w:tabs>
          <w:tab w:val="left" w:pos="2410"/>
          <w:tab w:val="right" w:leader="dot" w:pos="9639"/>
        </w:tabs>
        <w:jc w:val="both"/>
        <w:rPr>
          <w:rFonts w:ascii="Arial" w:hAnsi="Arial"/>
          <w:color w:val="333333"/>
          <w:sz w:val="22"/>
          <w:szCs w:val="22"/>
          <w:lang w:val="en-GB"/>
        </w:rPr>
      </w:pPr>
    </w:p>
    <w:p w:rsidR="00DE5225" w:rsidRDefault="00DE5225" w:rsidP="008729D1">
      <w:pPr>
        <w:tabs>
          <w:tab w:val="left" w:pos="2410"/>
          <w:tab w:val="right" w:leader="dot" w:pos="9639"/>
        </w:tabs>
        <w:jc w:val="both"/>
        <w:rPr>
          <w:rFonts w:ascii="Arial" w:hAnsi="Arial"/>
          <w:color w:val="333333"/>
          <w:sz w:val="22"/>
          <w:szCs w:val="22"/>
          <w:lang w:val="en-GB"/>
        </w:rPr>
      </w:pPr>
    </w:p>
    <w:p w:rsidR="008A5A42" w:rsidRDefault="008A5A42" w:rsidP="008729D1">
      <w:pPr>
        <w:tabs>
          <w:tab w:val="left" w:pos="2410"/>
          <w:tab w:val="right" w:leader="dot" w:pos="9639"/>
        </w:tabs>
        <w:jc w:val="both"/>
        <w:rPr>
          <w:rFonts w:ascii="Arial" w:hAnsi="Arial"/>
          <w:color w:val="333333"/>
          <w:sz w:val="22"/>
          <w:szCs w:val="22"/>
          <w:lang w:val="en-GB"/>
        </w:rPr>
      </w:pPr>
    </w:p>
    <w:p w:rsidR="008A5A42" w:rsidRDefault="008A5A42" w:rsidP="008729D1">
      <w:pPr>
        <w:tabs>
          <w:tab w:val="left" w:pos="2410"/>
          <w:tab w:val="right" w:leader="dot" w:pos="9639"/>
        </w:tabs>
        <w:jc w:val="both"/>
        <w:rPr>
          <w:rFonts w:ascii="Arial" w:hAnsi="Arial"/>
          <w:color w:val="333333"/>
          <w:sz w:val="22"/>
          <w:szCs w:val="22"/>
          <w:lang w:val="en-GB"/>
        </w:rPr>
      </w:pPr>
    </w:p>
    <w:p w:rsidR="008A5A42" w:rsidRDefault="008A5A42" w:rsidP="008729D1">
      <w:pPr>
        <w:tabs>
          <w:tab w:val="left" w:pos="2410"/>
          <w:tab w:val="right" w:leader="dot" w:pos="9639"/>
        </w:tabs>
        <w:jc w:val="both"/>
        <w:rPr>
          <w:rFonts w:ascii="Arial" w:hAnsi="Arial"/>
          <w:color w:val="333333"/>
          <w:sz w:val="22"/>
          <w:szCs w:val="22"/>
          <w:lang w:val="en-GB"/>
        </w:rPr>
      </w:pPr>
    </w:p>
    <w:p w:rsidR="008A5A42" w:rsidRDefault="008A5A42" w:rsidP="008729D1">
      <w:pPr>
        <w:tabs>
          <w:tab w:val="left" w:pos="2410"/>
          <w:tab w:val="right" w:leader="dot" w:pos="9639"/>
        </w:tabs>
        <w:jc w:val="both"/>
        <w:rPr>
          <w:rFonts w:ascii="Arial" w:hAnsi="Arial"/>
          <w:color w:val="333333"/>
          <w:sz w:val="22"/>
          <w:szCs w:val="22"/>
          <w:lang w:val="en-GB"/>
        </w:rPr>
      </w:pPr>
    </w:p>
    <w:p w:rsidR="008A5A42" w:rsidRDefault="008A5A42" w:rsidP="008729D1">
      <w:pPr>
        <w:tabs>
          <w:tab w:val="left" w:pos="2410"/>
          <w:tab w:val="right" w:leader="dot" w:pos="9639"/>
        </w:tabs>
        <w:jc w:val="both"/>
        <w:rPr>
          <w:rFonts w:ascii="Arial" w:hAnsi="Arial"/>
          <w:color w:val="333333"/>
          <w:sz w:val="22"/>
          <w:szCs w:val="22"/>
          <w:lang w:val="en-GB"/>
        </w:rPr>
      </w:pPr>
    </w:p>
    <w:p w:rsidR="008A5A42" w:rsidRPr="008729D1" w:rsidRDefault="008A5A42" w:rsidP="008729D1">
      <w:pPr>
        <w:tabs>
          <w:tab w:val="left" w:pos="2410"/>
          <w:tab w:val="right" w:leader="dot" w:pos="9639"/>
        </w:tabs>
        <w:jc w:val="both"/>
        <w:rPr>
          <w:rFonts w:ascii="Arial" w:hAnsi="Arial"/>
          <w:color w:val="333333"/>
          <w:sz w:val="22"/>
          <w:szCs w:val="22"/>
          <w:lang w:val="en-GB"/>
        </w:rPr>
      </w:pPr>
    </w:p>
    <w:p w:rsidR="00DE5225" w:rsidRPr="008729D1" w:rsidRDefault="00DE5225" w:rsidP="00CB02A1">
      <w:pPr>
        <w:tabs>
          <w:tab w:val="left" w:pos="2410"/>
          <w:tab w:val="right" w:leader="dot" w:pos="9639"/>
        </w:tabs>
        <w:jc w:val="both"/>
        <w:rPr>
          <w:rFonts w:ascii="Arial" w:hAnsi="Arial"/>
          <w:color w:val="333333"/>
          <w:sz w:val="22"/>
          <w:szCs w:val="22"/>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EMPLOYMENT HISTORY</w:t>
      </w:r>
    </w:p>
    <w:p w:rsidR="008729D1" w:rsidRPr="008729D1" w:rsidRDefault="008729D1" w:rsidP="008729D1">
      <w:pPr>
        <w:tabs>
          <w:tab w:val="right" w:pos="9130"/>
        </w:tabs>
        <w:jc w:val="both"/>
        <w:rPr>
          <w:rFonts w:ascii="Arial" w:hAnsi="Arial"/>
          <w:b/>
          <w:color w:val="0060A9"/>
          <w:sz w:val="24"/>
          <w:szCs w:val="24"/>
          <w:lang w:val="en-GB"/>
        </w:rPr>
      </w:pP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Current or most recent position</w:t>
      </w:r>
      <w:r w:rsidR="008A5A42" w:rsidRPr="0083370E">
        <w:rPr>
          <w:rFonts w:ascii="Arial" w:hAnsi="Arial"/>
          <w:sz w:val="22"/>
          <w:szCs w:val="22"/>
          <w:lang w:val="en-GB"/>
        </w:rPr>
        <w:t xml:space="preserve"> </w:t>
      </w:r>
      <w:r w:rsidR="008A5A42" w:rsidRPr="0083370E">
        <w:rPr>
          <w:rFonts w:ascii="Arial" w:hAnsi="Arial"/>
          <w:i/>
          <w:sz w:val="18"/>
          <w:szCs w:val="22"/>
          <w:lang w:val="en-GB"/>
        </w:rPr>
        <w:t>(if any)</w:t>
      </w:r>
      <w:r w:rsidRPr="0083370E">
        <w:rPr>
          <w:rFonts w:ascii="Arial" w:hAnsi="Arial"/>
          <w:sz w:val="22"/>
          <w:szCs w:val="22"/>
          <w:lang w:val="en-GB"/>
        </w:rPr>
        <w:t xml:space="preserve">    </w:t>
      </w:r>
      <w:r w:rsidR="008A5A42" w:rsidRPr="0083370E">
        <w:rPr>
          <w:rFonts w:ascii="Arial" w:hAnsi="Arial"/>
          <w:sz w:val="22"/>
          <w:szCs w:val="22"/>
          <w:lang w:val="en-GB"/>
        </w:rPr>
        <w:t xml:space="preserve"> ……………………………………………………………</w:t>
      </w:r>
    </w:p>
    <w:p w:rsidR="008729D1" w:rsidRPr="0083370E" w:rsidRDefault="008729D1" w:rsidP="008729D1">
      <w:pPr>
        <w:tabs>
          <w:tab w:val="right" w:pos="9130"/>
        </w:tabs>
        <w:jc w:val="both"/>
        <w:rPr>
          <w:rFonts w:ascii="Arial" w:hAnsi="Arial"/>
          <w:sz w:val="22"/>
          <w:szCs w:val="22"/>
          <w:lang w:val="en-GB"/>
        </w:rPr>
      </w:pPr>
    </w:p>
    <w:p w:rsidR="00DE5225"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Name and address                      </w:t>
      </w:r>
      <w:r w:rsidR="00DE5225" w:rsidRPr="0083370E">
        <w:rPr>
          <w:rFonts w:ascii="Arial" w:hAnsi="Arial"/>
          <w:sz w:val="22"/>
          <w:szCs w:val="22"/>
          <w:lang w:val="en-GB"/>
        </w:rPr>
        <w:t xml:space="preserve">  </w:t>
      </w:r>
      <w:r w:rsidRPr="0083370E">
        <w:rPr>
          <w:rFonts w:ascii="Arial" w:hAnsi="Arial"/>
          <w:sz w:val="22"/>
          <w:szCs w:val="22"/>
          <w:lang w:val="en-GB"/>
        </w:rPr>
        <w:t xml:space="preserve"> .</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of employer                                   </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                                                     </w:t>
      </w:r>
      <w:r w:rsidR="00A322E1" w:rsidRPr="0083370E">
        <w:rPr>
          <w:rFonts w:ascii="Arial" w:hAnsi="Arial"/>
          <w:sz w:val="22"/>
          <w:szCs w:val="22"/>
          <w:lang w:val="en-GB"/>
        </w:rPr>
        <w:t>.</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                                                  </w:t>
      </w:r>
      <w:r w:rsidR="00DE5225" w:rsidRPr="0083370E">
        <w:rPr>
          <w:rFonts w:ascii="Arial" w:hAnsi="Arial"/>
          <w:sz w:val="22"/>
          <w:szCs w:val="22"/>
          <w:lang w:val="en-GB"/>
        </w:rPr>
        <w:t xml:space="preserve">    ……………………………………………………………………</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Nature of business and         </w:t>
      </w:r>
      <w:r w:rsidR="00A322E1" w:rsidRPr="0083370E">
        <w:rPr>
          <w:rFonts w:ascii="Arial" w:hAnsi="Arial"/>
          <w:sz w:val="22"/>
          <w:szCs w:val="22"/>
          <w:lang w:val="en-GB"/>
        </w:rPr>
        <w:t xml:space="preserve"> </w:t>
      </w:r>
      <w:r w:rsidRPr="0083370E">
        <w:rPr>
          <w:rFonts w:ascii="Arial" w:hAnsi="Arial"/>
          <w:sz w:val="22"/>
          <w:szCs w:val="22"/>
          <w:lang w:val="en-GB"/>
        </w:rPr>
        <w:t xml:space="preserve">   </w:t>
      </w:r>
      <w:r w:rsidR="00DE5225" w:rsidRPr="0083370E">
        <w:rPr>
          <w:rFonts w:ascii="Arial" w:hAnsi="Arial"/>
          <w:sz w:val="22"/>
          <w:szCs w:val="22"/>
          <w:lang w:val="en-GB"/>
        </w:rPr>
        <w:t xml:space="preserve">    </w:t>
      </w:r>
      <w:r w:rsidR="00A322E1" w:rsidRPr="0083370E">
        <w:rPr>
          <w:rFonts w:ascii="Arial" w:hAnsi="Arial"/>
          <w:sz w:val="22"/>
          <w:szCs w:val="22"/>
          <w:lang w:val="en-GB"/>
        </w:rPr>
        <w:t xml:space="preserve">   …</w:t>
      </w:r>
      <w:r w:rsidR="00DE5225" w:rsidRPr="0083370E">
        <w:rPr>
          <w:rFonts w:ascii="Arial" w:hAnsi="Arial"/>
          <w:sz w:val="22"/>
          <w:szCs w:val="22"/>
          <w:lang w:val="en-GB"/>
        </w:rPr>
        <w:t>…………………………………………………………………</w:t>
      </w:r>
      <w:r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number employed              </w:t>
      </w:r>
      <w:r w:rsidR="00DE5225" w:rsidRPr="0083370E">
        <w:rPr>
          <w:rFonts w:ascii="Arial" w:hAnsi="Arial"/>
          <w:sz w:val="22"/>
          <w:szCs w:val="22"/>
          <w:lang w:val="en-GB"/>
        </w:rPr>
        <w:t xml:space="preserve">        </w:t>
      </w:r>
      <w:r w:rsidR="00A322E1" w:rsidRPr="0083370E">
        <w:rPr>
          <w:rFonts w:ascii="Arial" w:hAnsi="Arial"/>
          <w:sz w:val="22"/>
          <w:szCs w:val="22"/>
          <w:lang w:val="en-GB"/>
        </w:rPr>
        <w:t xml:space="preserve">      .</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Dates of employm</w:t>
      </w:r>
      <w:r w:rsidR="00DE5225" w:rsidRPr="0083370E">
        <w:rPr>
          <w:rFonts w:ascii="Arial" w:hAnsi="Arial"/>
          <w:sz w:val="22"/>
          <w:szCs w:val="22"/>
          <w:lang w:val="en-GB"/>
        </w:rPr>
        <w:t>ent             From …………………….…….       To ……………………………</w:t>
      </w:r>
      <w:r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Reasons for leaving       </w:t>
      </w:r>
      <w:r w:rsidR="00DE5225" w:rsidRPr="0083370E">
        <w:rPr>
          <w:rFonts w:ascii="Arial" w:hAnsi="Arial"/>
          <w:sz w:val="22"/>
          <w:szCs w:val="22"/>
          <w:lang w:val="en-GB"/>
        </w:rPr>
        <w:t>……………………………………………………………</w:t>
      </w:r>
      <w:r w:rsidRPr="0083370E">
        <w:rPr>
          <w:rFonts w:ascii="Arial" w:hAnsi="Arial"/>
          <w:sz w:val="22"/>
          <w:szCs w:val="22"/>
          <w:lang w:val="en-GB"/>
        </w:rPr>
        <w:t>...</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sz w:val="22"/>
          <w:szCs w:val="22"/>
          <w:lang w:val="en-GB"/>
        </w:rPr>
      </w:pPr>
    </w:p>
    <w:p w:rsidR="009C710C" w:rsidRDefault="00DE5225" w:rsidP="008729D1">
      <w:pPr>
        <w:tabs>
          <w:tab w:val="right" w:pos="9130"/>
        </w:tabs>
        <w:jc w:val="both"/>
        <w:rPr>
          <w:rFonts w:ascii="Arial" w:hAnsi="Arial"/>
          <w:sz w:val="22"/>
          <w:szCs w:val="22"/>
          <w:lang w:val="en-GB"/>
        </w:rPr>
      </w:pPr>
      <w:r w:rsidRPr="0083370E">
        <w:rPr>
          <w:rFonts w:ascii="Arial" w:hAnsi="Arial"/>
          <w:sz w:val="22"/>
          <w:szCs w:val="22"/>
          <w:lang w:val="en-GB"/>
        </w:rPr>
        <w:t xml:space="preserve">Current position           </w:t>
      </w:r>
      <w:r w:rsidR="008729D1" w:rsidRPr="0083370E">
        <w:rPr>
          <w:rFonts w:ascii="Arial" w:hAnsi="Arial"/>
          <w:sz w:val="22"/>
          <w:szCs w:val="22"/>
          <w:lang w:val="en-GB"/>
        </w:rPr>
        <w:t xml:space="preserve">  …</w:t>
      </w:r>
      <w:r w:rsidR="00A322E1" w:rsidRPr="0083370E">
        <w:rPr>
          <w:rFonts w:ascii="Arial" w:hAnsi="Arial"/>
          <w:sz w:val="22"/>
          <w:szCs w:val="22"/>
          <w:lang w:val="en-GB"/>
        </w:rPr>
        <w:t>.</w:t>
      </w:r>
      <w:r w:rsidR="008729D1" w:rsidRPr="0083370E">
        <w:rPr>
          <w:rFonts w:ascii="Arial" w:hAnsi="Arial"/>
          <w:sz w:val="22"/>
          <w:szCs w:val="22"/>
          <w:lang w:val="en-GB"/>
        </w:rPr>
        <w:t xml:space="preserve">………………………… </w:t>
      </w:r>
      <w:r w:rsidR="009C710C">
        <w:rPr>
          <w:rFonts w:ascii="Arial" w:hAnsi="Arial"/>
          <w:sz w:val="22"/>
          <w:szCs w:val="22"/>
          <w:lang w:val="en-GB"/>
        </w:rPr>
        <w:t xml:space="preserve">                     Current benefits:</w:t>
      </w:r>
    </w:p>
    <w:p w:rsidR="009C710C" w:rsidRDefault="009C710C" w:rsidP="008729D1">
      <w:pPr>
        <w:tabs>
          <w:tab w:val="right" w:pos="9130"/>
        </w:tabs>
        <w:jc w:val="both"/>
        <w:rPr>
          <w:rFonts w:ascii="Arial" w:hAnsi="Arial"/>
          <w:sz w:val="22"/>
          <w:szCs w:val="22"/>
          <w:lang w:val="en-GB"/>
        </w:rPr>
      </w:pPr>
    </w:p>
    <w:p w:rsidR="008729D1" w:rsidRPr="0083370E" w:rsidRDefault="009C710C" w:rsidP="008729D1">
      <w:pPr>
        <w:tabs>
          <w:tab w:val="right" w:pos="9130"/>
        </w:tabs>
        <w:jc w:val="both"/>
        <w:rPr>
          <w:rFonts w:ascii="Arial" w:hAnsi="Arial"/>
          <w:sz w:val="22"/>
          <w:szCs w:val="22"/>
          <w:lang w:val="en-GB"/>
        </w:rPr>
      </w:pPr>
      <w:r>
        <w:rPr>
          <w:rFonts w:ascii="Arial" w:hAnsi="Arial"/>
          <w:sz w:val="22"/>
          <w:szCs w:val="22"/>
          <w:lang w:val="en-GB"/>
        </w:rPr>
        <w:t>Date of last promotion   ……………………………</w:t>
      </w:r>
      <w:r w:rsidR="003235A2">
        <w:rPr>
          <w:rFonts w:ascii="Arial" w:hAnsi="Arial"/>
          <w:sz w:val="22"/>
          <w:szCs w:val="22"/>
          <w:lang w:val="en-GB"/>
        </w:rPr>
        <w:t xml:space="preserve">                       </w:t>
      </w:r>
      <w:r w:rsidR="008729D1" w:rsidRPr="0083370E">
        <w:rPr>
          <w:rFonts w:ascii="Arial" w:hAnsi="Arial"/>
          <w:sz w:val="22"/>
          <w:szCs w:val="22"/>
          <w:lang w:val="en-GB"/>
        </w:rPr>
        <w:t>Pension?</w:t>
      </w:r>
      <w:r w:rsidR="00181FED" w:rsidRPr="0083370E">
        <w:rPr>
          <w:rFonts w:ascii="Arial" w:hAnsi="Arial"/>
          <w:sz w:val="22"/>
          <w:szCs w:val="22"/>
          <w:lang w:val="en-GB"/>
        </w:rPr>
        <w:t xml:space="preserve"> </w:t>
      </w:r>
      <w:r w:rsidR="003235A2">
        <w:rPr>
          <w:rFonts w:ascii="Arial" w:hAnsi="Arial"/>
          <w:sz w:val="22"/>
          <w:szCs w:val="22"/>
          <w:lang w:val="en-GB"/>
        </w:rPr>
        <w:t xml:space="preserve"> </w:t>
      </w:r>
      <w:r w:rsidR="00863077">
        <w:rPr>
          <w:rFonts w:ascii="Arial" w:hAnsi="Arial"/>
          <w:sz w:val="22"/>
          <w:szCs w:val="22"/>
          <w:lang w:val="en-GB"/>
        </w:rPr>
        <w:tab/>
      </w:r>
      <w:r w:rsidR="008729D1" w:rsidRPr="0083370E">
        <w:rPr>
          <w:rFonts w:ascii="Arial" w:hAnsi="Arial"/>
          <w:sz w:val="22"/>
          <w:szCs w:val="22"/>
          <w:lang w:val="en-GB"/>
        </w:rPr>
        <w:t xml:space="preserve">Yes </w:t>
      </w:r>
      <w:r>
        <w:rPr>
          <w:rFonts w:ascii="Arial" w:hAnsi="Arial"/>
          <w:sz w:val="22"/>
          <w:szCs w:val="22"/>
          <w:lang w:val="en-GB"/>
        </w:rPr>
        <w:t>/</w:t>
      </w:r>
      <w:r w:rsidR="008729D1" w:rsidRPr="0083370E">
        <w:rPr>
          <w:rFonts w:ascii="Arial" w:hAnsi="Arial"/>
          <w:sz w:val="22"/>
          <w:szCs w:val="22"/>
          <w:lang w:val="en-GB"/>
        </w:rPr>
        <w:t xml:space="preserve"> No</w:t>
      </w:r>
    </w:p>
    <w:p w:rsidR="008729D1" w:rsidRPr="0083370E" w:rsidRDefault="003235A2" w:rsidP="008729D1">
      <w:pPr>
        <w:tabs>
          <w:tab w:val="right" w:pos="9130"/>
        </w:tabs>
        <w:jc w:val="both"/>
        <w:rPr>
          <w:rFonts w:ascii="Arial" w:hAnsi="Arial"/>
          <w:sz w:val="22"/>
          <w:szCs w:val="22"/>
          <w:lang w:val="en-GB"/>
        </w:rPr>
      </w:pPr>
      <w:r>
        <w:rPr>
          <w:rFonts w:ascii="Arial" w:hAnsi="Arial"/>
          <w:sz w:val="22"/>
          <w:szCs w:val="22"/>
          <w:lang w:val="en-GB"/>
        </w:rPr>
        <w:t xml:space="preserve">                                                                                                     Life Assurance?  </w:t>
      </w:r>
      <w:r w:rsidR="00863077">
        <w:rPr>
          <w:rFonts w:ascii="Arial" w:hAnsi="Arial"/>
          <w:sz w:val="22"/>
          <w:szCs w:val="22"/>
          <w:lang w:val="en-GB"/>
        </w:rPr>
        <w:tab/>
      </w:r>
      <w:r>
        <w:rPr>
          <w:rFonts w:ascii="Arial" w:hAnsi="Arial"/>
          <w:sz w:val="22"/>
          <w:szCs w:val="22"/>
          <w:lang w:val="en-GB"/>
        </w:rPr>
        <w:t>Yes / No</w:t>
      </w:r>
    </w:p>
    <w:p w:rsidR="008729D1" w:rsidRPr="0083370E" w:rsidRDefault="00DE5225" w:rsidP="003235A2">
      <w:pPr>
        <w:tabs>
          <w:tab w:val="right" w:pos="9130"/>
        </w:tabs>
        <w:rPr>
          <w:rFonts w:ascii="Arial" w:hAnsi="Arial"/>
          <w:sz w:val="22"/>
          <w:szCs w:val="22"/>
          <w:lang w:val="en-GB"/>
        </w:rPr>
      </w:pPr>
      <w:r w:rsidRPr="0083370E">
        <w:rPr>
          <w:rFonts w:ascii="Arial" w:hAnsi="Arial"/>
          <w:sz w:val="22"/>
          <w:szCs w:val="22"/>
          <w:lang w:val="en-GB"/>
        </w:rPr>
        <w:t xml:space="preserve">Current salary                </w:t>
      </w:r>
      <w:r w:rsidR="008729D1" w:rsidRPr="0083370E">
        <w:rPr>
          <w:rFonts w:ascii="Arial" w:hAnsi="Arial"/>
          <w:sz w:val="22"/>
          <w:szCs w:val="22"/>
          <w:lang w:val="en-GB"/>
        </w:rPr>
        <w:t>……………</w:t>
      </w:r>
      <w:r w:rsidRPr="0083370E">
        <w:rPr>
          <w:rFonts w:ascii="Arial" w:hAnsi="Arial"/>
          <w:sz w:val="22"/>
          <w:szCs w:val="22"/>
          <w:lang w:val="en-GB"/>
        </w:rPr>
        <w:t>……………….</w:t>
      </w:r>
      <w:r w:rsidR="003235A2">
        <w:rPr>
          <w:rFonts w:ascii="Arial" w:hAnsi="Arial"/>
          <w:sz w:val="22"/>
          <w:szCs w:val="22"/>
          <w:lang w:val="en-GB"/>
        </w:rPr>
        <w:tab/>
        <w:t xml:space="preserve">     </w:t>
      </w:r>
      <w:r w:rsidRPr="0083370E">
        <w:rPr>
          <w:rFonts w:ascii="Arial" w:hAnsi="Arial"/>
          <w:sz w:val="22"/>
          <w:szCs w:val="22"/>
          <w:lang w:val="en-GB"/>
        </w:rPr>
        <w:t xml:space="preserve">Medical insurance?  </w:t>
      </w:r>
      <w:r w:rsidR="008729D1" w:rsidRPr="0083370E">
        <w:rPr>
          <w:rFonts w:ascii="Arial" w:hAnsi="Arial"/>
          <w:sz w:val="22"/>
          <w:szCs w:val="22"/>
          <w:lang w:val="en-GB"/>
        </w:rPr>
        <w:t>Yes</w:t>
      </w:r>
      <w:r w:rsidR="009C710C">
        <w:rPr>
          <w:rFonts w:ascii="Arial" w:hAnsi="Arial"/>
          <w:sz w:val="22"/>
          <w:szCs w:val="22"/>
          <w:lang w:val="en-GB"/>
        </w:rPr>
        <w:t xml:space="preserve"> /</w:t>
      </w:r>
      <w:r w:rsidR="008729D1" w:rsidRPr="0083370E">
        <w:rPr>
          <w:rFonts w:ascii="Arial" w:hAnsi="Arial"/>
          <w:sz w:val="22"/>
          <w:szCs w:val="22"/>
          <w:lang w:val="en-GB"/>
        </w:rPr>
        <w:t xml:space="preserve"> No</w:t>
      </w:r>
    </w:p>
    <w:p w:rsidR="008729D1" w:rsidRPr="0083370E" w:rsidRDefault="003235A2" w:rsidP="008729D1">
      <w:pPr>
        <w:tabs>
          <w:tab w:val="right" w:pos="9130"/>
        </w:tabs>
        <w:jc w:val="both"/>
        <w:rPr>
          <w:rFonts w:ascii="Arial" w:hAnsi="Arial"/>
          <w:sz w:val="22"/>
          <w:szCs w:val="22"/>
          <w:lang w:val="en-GB"/>
        </w:rPr>
      </w:pPr>
      <w:r>
        <w:rPr>
          <w:rFonts w:ascii="Arial" w:hAnsi="Arial"/>
          <w:sz w:val="22"/>
          <w:szCs w:val="22"/>
          <w:lang w:val="en-GB"/>
        </w:rPr>
        <w:t xml:space="preserve">                                                                                                     Health insurance?  </w:t>
      </w:r>
      <w:r w:rsidR="00863077">
        <w:rPr>
          <w:rFonts w:ascii="Arial" w:hAnsi="Arial"/>
          <w:sz w:val="22"/>
          <w:szCs w:val="22"/>
          <w:lang w:val="en-GB"/>
        </w:rPr>
        <w:tab/>
      </w:r>
      <w:r>
        <w:rPr>
          <w:rFonts w:ascii="Arial" w:hAnsi="Arial"/>
          <w:sz w:val="22"/>
          <w:szCs w:val="22"/>
          <w:lang w:val="en-GB"/>
        </w:rPr>
        <w:t>Yes / No</w:t>
      </w:r>
    </w:p>
    <w:p w:rsidR="008729D1" w:rsidRPr="0083370E" w:rsidRDefault="008729D1" w:rsidP="008729D1">
      <w:pPr>
        <w:tabs>
          <w:tab w:val="right" w:pos="9130"/>
        </w:tabs>
        <w:jc w:val="both"/>
        <w:rPr>
          <w:rFonts w:ascii="Arial" w:hAnsi="Arial"/>
          <w:sz w:val="22"/>
          <w:szCs w:val="22"/>
          <w:lang w:val="en-GB"/>
        </w:rPr>
      </w:pPr>
      <w:r w:rsidRPr="0083370E">
        <w:rPr>
          <w:rFonts w:ascii="Arial" w:hAnsi="Arial"/>
          <w:sz w:val="22"/>
          <w:szCs w:val="22"/>
          <w:lang w:val="en-GB"/>
        </w:rPr>
        <w:t xml:space="preserve">Date of last </w:t>
      </w:r>
      <w:r w:rsidR="00CE7C90" w:rsidRPr="0083370E">
        <w:rPr>
          <w:rFonts w:ascii="Arial" w:hAnsi="Arial"/>
          <w:sz w:val="22"/>
          <w:szCs w:val="22"/>
          <w:lang w:val="en-GB"/>
        </w:rPr>
        <w:t xml:space="preserve">salary </w:t>
      </w:r>
      <w:r w:rsidRPr="0083370E">
        <w:rPr>
          <w:rFonts w:ascii="Arial" w:hAnsi="Arial"/>
          <w:sz w:val="22"/>
          <w:szCs w:val="22"/>
          <w:lang w:val="en-GB"/>
        </w:rPr>
        <w:t>r</w:t>
      </w:r>
      <w:r w:rsidR="00DE5225" w:rsidRPr="0083370E">
        <w:rPr>
          <w:rFonts w:ascii="Arial" w:hAnsi="Arial"/>
          <w:sz w:val="22"/>
          <w:szCs w:val="22"/>
          <w:lang w:val="en-GB"/>
        </w:rPr>
        <w:t xml:space="preserve">eview </w:t>
      </w:r>
      <w:r w:rsidR="00CE7C90" w:rsidRPr="0083370E">
        <w:rPr>
          <w:rFonts w:ascii="Arial" w:hAnsi="Arial"/>
          <w:sz w:val="22"/>
          <w:szCs w:val="22"/>
          <w:lang w:val="en-GB"/>
        </w:rPr>
        <w:t>.</w:t>
      </w:r>
      <w:r w:rsidRPr="0083370E">
        <w:rPr>
          <w:rFonts w:ascii="Arial" w:hAnsi="Arial"/>
          <w:sz w:val="22"/>
          <w:szCs w:val="22"/>
          <w:lang w:val="en-GB"/>
        </w:rPr>
        <w:t>………</w:t>
      </w:r>
      <w:r w:rsidR="00DE5225" w:rsidRPr="0083370E">
        <w:rPr>
          <w:rFonts w:ascii="Arial" w:hAnsi="Arial"/>
          <w:sz w:val="22"/>
          <w:szCs w:val="22"/>
          <w:lang w:val="en-GB"/>
        </w:rPr>
        <w:t>………………….</w:t>
      </w:r>
      <w:r w:rsidR="0083370E">
        <w:rPr>
          <w:rFonts w:ascii="Arial" w:hAnsi="Arial"/>
          <w:sz w:val="22"/>
          <w:szCs w:val="22"/>
          <w:lang w:val="en-GB"/>
        </w:rPr>
        <w:t xml:space="preserve"> </w:t>
      </w:r>
      <w:r w:rsidR="00CE7C90" w:rsidRPr="0083370E">
        <w:rPr>
          <w:rFonts w:ascii="Arial" w:hAnsi="Arial"/>
          <w:sz w:val="22"/>
          <w:szCs w:val="22"/>
          <w:lang w:val="en-GB"/>
        </w:rPr>
        <w:t xml:space="preserve"> </w:t>
      </w:r>
      <w:r w:rsidR="0083370E" w:rsidRPr="0083370E">
        <w:rPr>
          <w:rFonts w:ascii="Arial" w:hAnsi="Arial"/>
          <w:sz w:val="22"/>
          <w:szCs w:val="22"/>
          <w:lang w:val="en-GB"/>
        </w:rPr>
        <w:tab/>
      </w:r>
      <w:r w:rsidR="003235A2">
        <w:rPr>
          <w:rFonts w:ascii="Arial" w:hAnsi="Arial"/>
          <w:sz w:val="22"/>
          <w:szCs w:val="22"/>
          <w:lang w:val="en-GB"/>
        </w:rPr>
        <w:t>Car parking space?</w:t>
      </w:r>
      <w:r w:rsidR="00DE5225" w:rsidRPr="0083370E">
        <w:rPr>
          <w:rFonts w:ascii="Arial" w:hAnsi="Arial"/>
          <w:sz w:val="22"/>
          <w:szCs w:val="22"/>
          <w:lang w:val="en-GB"/>
        </w:rPr>
        <w:t xml:space="preserve"> </w:t>
      </w:r>
      <w:r w:rsidRPr="0083370E">
        <w:rPr>
          <w:rFonts w:ascii="Arial" w:hAnsi="Arial"/>
          <w:sz w:val="22"/>
          <w:szCs w:val="22"/>
          <w:lang w:val="en-GB"/>
        </w:rPr>
        <w:t xml:space="preserve"> Yes</w:t>
      </w:r>
      <w:r w:rsidR="003235A2">
        <w:rPr>
          <w:rFonts w:ascii="Arial" w:hAnsi="Arial"/>
          <w:sz w:val="22"/>
          <w:szCs w:val="22"/>
          <w:lang w:val="en-GB"/>
        </w:rPr>
        <w:t xml:space="preserve"> / </w:t>
      </w:r>
      <w:r w:rsidRPr="0083370E">
        <w:rPr>
          <w:rFonts w:ascii="Arial" w:hAnsi="Arial"/>
          <w:sz w:val="22"/>
          <w:szCs w:val="22"/>
          <w:lang w:val="en-GB"/>
        </w:rPr>
        <w:t>No</w:t>
      </w:r>
    </w:p>
    <w:p w:rsidR="0083370E" w:rsidRDefault="0083370E" w:rsidP="0083370E">
      <w:pPr>
        <w:tabs>
          <w:tab w:val="right" w:pos="9130"/>
        </w:tabs>
        <w:jc w:val="both"/>
        <w:rPr>
          <w:rFonts w:ascii="Arial" w:hAnsi="Arial"/>
          <w:sz w:val="22"/>
          <w:szCs w:val="22"/>
          <w:lang w:val="en-GB"/>
        </w:rPr>
      </w:pPr>
    </w:p>
    <w:p w:rsidR="009C710C" w:rsidRDefault="00863077" w:rsidP="0083370E">
      <w:pPr>
        <w:tabs>
          <w:tab w:val="right" w:pos="9130"/>
        </w:tabs>
        <w:jc w:val="both"/>
        <w:rPr>
          <w:rFonts w:ascii="Arial" w:hAnsi="Arial"/>
          <w:sz w:val="22"/>
          <w:szCs w:val="22"/>
          <w:lang w:val="en-GB"/>
        </w:rPr>
      </w:pPr>
      <w:r>
        <w:rPr>
          <w:rFonts w:ascii="Arial" w:hAnsi="Arial"/>
          <w:sz w:val="22"/>
          <w:szCs w:val="22"/>
          <w:lang w:val="en-GB"/>
        </w:rPr>
        <w:t>Last b</w:t>
      </w:r>
      <w:r w:rsidR="008729D1" w:rsidRPr="0083370E">
        <w:rPr>
          <w:rFonts w:ascii="Arial" w:hAnsi="Arial"/>
          <w:sz w:val="22"/>
          <w:szCs w:val="22"/>
          <w:lang w:val="en-GB"/>
        </w:rPr>
        <w:t>onus</w:t>
      </w:r>
      <w:r w:rsidR="00A322E1" w:rsidRPr="0083370E">
        <w:rPr>
          <w:rFonts w:ascii="Arial" w:hAnsi="Arial"/>
          <w:sz w:val="22"/>
          <w:szCs w:val="22"/>
          <w:lang w:val="en-GB"/>
        </w:rPr>
        <w:t xml:space="preserve"> </w:t>
      </w:r>
      <w:r w:rsidR="00CB7433">
        <w:rPr>
          <w:rFonts w:ascii="Arial" w:hAnsi="Arial"/>
          <w:sz w:val="22"/>
          <w:szCs w:val="22"/>
          <w:lang w:val="en-GB"/>
        </w:rPr>
        <w:t xml:space="preserve">amount </w:t>
      </w:r>
      <w:r w:rsidR="00A322E1" w:rsidRPr="0083370E">
        <w:rPr>
          <w:rFonts w:ascii="Arial" w:hAnsi="Arial"/>
          <w:sz w:val="22"/>
          <w:szCs w:val="22"/>
          <w:lang w:val="en-GB"/>
        </w:rPr>
        <w:t xml:space="preserve">(if </w:t>
      </w:r>
      <w:proofErr w:type="spellStart"/>
      <w:r w:rsidR="00A322E1" w:rsidRPr="0083370E">
        <w:rPr>
          <w:rFonts w:ascii="Arial" w:hAnsi="Arial"/>
          <w:sz w:val="22"/>
          <w:szCs w:val="22"/>
          <w:lang w:val="en-GB"/>
        </w:rPr>
        <w:t>appl</w:t>
      </w:r>
      <w:proofErr w:type="spellEnd"/>
      <w:r w:rsidR="00A322E1" w:rsidRPr="0083370E">
        <w:rPr>
          <w:rFonts w:ascii="Arial" w:hAnsi="Arial"/>
          <w:sz w:val="22"/>
          <w:szCs w:val="22"/>
          <w:lang w:val="en-GB"/>
        </w:rPr>
        <w:t>)</w:t>
      </w:r>
      <w:r w:rsidR="008729D1" w:rsidRPr="0083370E">
        <w:rPr>
          <w:rFonts w:ascii="Arial" w:hAnsi="Arial"/>
          <w:sz w:val="22"/>
          <w:szCs w:val="22"/>
          <w:lang w:val="en-GB"/>
        </w:rPr>
        <w:t xml:space="preserve">  ………………………..</w:t>
      </w:r>
      <w:r w:rsidR="003235A2">
        <w:rPr>
          <w:rFonts w:ascii="Arial" w:hAnsi="Arial"/>
          <w:sz w:val="22"/>
          <w:szCs w:val="22"/>
          <w:lang w:val="en-GB"/>
        </w:rPr>
        <w:t xml:space="preserve">                     Any other benefits .</w:t>
      </w:r>
      <w:r>
        <w:rPr>
          <w:rFonts w:ascii="Arial" w:hAnsi="Arial"/>
          <w:sz w:val="22"/>
          <w:szCs w:val="22"/>
          <w:lang w:val="en-GB"/>
        </w:rPr>
        <w:t>.</w:t>
      </w:r>
      <w:r w:rsidR="003235A2">
        <w:rPr>
          <w:rFonts w:ascii="Arial" w:hAnsi="Arial"/>
          <w:sz w:val="22"/>
          <w:szCs w:val="22"/>
          <w:lang w:val="en-GB"/>
        </w:rPr>
        <w:t>.............</w:t>
      </w:r>
    </w:p>
    <w:p w:rsidR="0083370E" w:rsidRDefault="0083370E" w:rsidP="008729D1">
      <w:pPr>
        <w:tabs>
          <w:tab w:val="right" w:pos="9130"/>
        </w:tabs>
        <w:jc w:val="both"/>
        <w:rPr>
          <w:rFonts w:ascii="Arial" w:hAnsi="Arial"/>
          <w:sz w:val="22"/>
          <w:szCs w:val="22"/>
          <w:lang w:val="en-GB"/>
        </w:rPr>
      </w:pPr>
    </w:p>
    <w:p w:rsidR="008729D1" w:rsidRPr="0083370E" w:rsidRDefault="00A322E1" w:rsidP="003235A2">
      <w:pPr>
        <w:tabs>
          <w:tab w:val="right" w:pos="9130"/>
        </w:tabs>
        <w:rPr>
          <w:rFonts w:ascii="Arial" w:hAnsi="Arial"/>
          <w:sz w:val="22"/>
          <w:szCs w:val="22"/>
          <w:lang w:val="en-GB"/>
        </w:rPr>
      </w:pPr>
      <w:r w:rsidRPr="0083370E">
        <w:rPr>
          <w:rFonts w:ascii="Arial" w:hAnsi="Arial"/>
          <w:sz w:val="22"/>
          <w:szCs w:val="22"/>
          <w:lang w:val="en-GB"/>
        </w:rPr>
        <w:t>Holiday entitlement</w:t>
      </w:r>
      <w:r w:rsidR="00DE5225" w:rsidRPr="0083370E">
        <w:rPr>
          <w:rFonts w:ascii="Arial" w:hAnsi="Arial"/>
          <w:sz w:val="22"/>
          <w:szCs w:val="22"/>
          <w:lang w:val="en-GB"/>
        </w:rPr>
        <w:t xml:space="preserve">  ………………</w:t>
      </w:r>
      <w:r w:rsidR="008729D1" w:rsidRPr="0083370E">
        <w:rPr>
          <w:rFonts w:ascii="Arial" w:hAnsi="Arial"/>
          <w:sz w:val="22"/>
          <w:szCs w:val="22"/>
          <w:lang w:val="en-GB"/>
        </w:rPr>
        <w:t>…………..</w:t>
      </w:r>
      <w:r w:rsidR="003235A2">
        <w:rPr>
          <w:rFonts w:ascii="Arial" w:hAnsi="Arial"/>
          <w:sz w:val="22"/>
          <w:szCs w:val="22"/>
          <w:lang w:val="en-GB"/>
        </w:rPr>
        <w:t xml:space="preserve">                              </w:t>
      </w:r>
      <w:r w:rsidR="0083370E">
        <w:rPr>
          <w:rFonts w:ascii="Arial" w:hAnsi="Arial"/>
          <w:sz w:val="22"/>
          <w:szCs w:val="22"/>
          <w:lang w:val="en-GB"/>
        </w:rPr>
        <w:t>Notice Period</w:t>
      </w:r>
      <w:r w:rsidR="003235A2">
        <w:rPr>
          <w:rFonts w:ascii="Arial" w:hAnsi="Arial"/>
          <w:sz w:val="22"/>
          <w:szCs w:val="22"/>
          <w:lang w:val="en-GB"/>
        </w:rPr>
        <w:t xml:space="preserve"> </w:t>
      </w:r>
      <w:r w:rsidR="00863077">
        <w:rPr>
          <w:rFonts w:ascii="Arial" w:hAnsi="Arial"/>
          <w:sz w:val="22"/>
          <w:szCs w:val="22"/>
          <w:lang w:val="en-GB"/>
        </w:rPr>
        <w:t xml:space="preserve">  </w:t>
      </w:r>
      <w:r w:rsidR="003235A2">
        <w:rPr>
          <w:rFonts w:ascii="Arial" w:hAnsi="Arial"/>
          <w:sz w:val="22"/>
          <w:szCs w:val="22"/>
          <w:lang w:val="en-GB"/>
        </w:rPr>
        <w:t>…...…</w:t>
      </w:r>
      <w:r w:rsidR="00863077">
        <w:rPr>
          <w:rFonts w:ascii="Arial" w:hAnsi="Arial"/>
          <w:sz w:val="22"/>
          <w:szCs w:val="22"/>
          <w:lang w:val="en-GB"/>
        </w:rPr>
        <w:t>.</w:t>
      </w:r>
      <w:r w:rsidR="00DE5225" w:rsidRPr="0083370E">
        <w:rPr>
          <w:rFonts w:ascii="Arial" w:hAnsi="Arial"/>
          <w:sz w:val="22"/>
          <w:szCs w:val="22"/>
          <w:lang w:val="en-GB"/>
        </w:rPr>
        <w:t>………</w:t>
      </w:r>
    </w:p>
    <w:p w:rsidR="008729D1" w:rsidRPr="0083370E" w:rsidRDefault="008729D1" w:rsidP="008729D1">
      <w:pPr>
        <w:tabs>
          <w:tab w:val="right" w:pos="9130"/>
        </w:tabs>
        <w:jc w:val="both"/>
        <w:rPr>
          <w:rFonts w:ascii="Arial" w:hAnsi="Arial"/>
          <w:b/>
          <w:sz w:val="24"/>
          <w:szCs w:val="24"/>
          <w:lang w:val="en-GB"/>
        </w:rPr>
      </w:pPr>
    </w:p>
    <w:p w:rsidR="00CE7C90" w:rsidRPr="0083370E" w:rsidRDefault="00A322E1" w:rsidP="008729D1">
      <w:pPr>
        <w:tabs>
          <w:tab w:val="right" w:pos="9130"/>
        </w:tabs>
        <w:jc w:val="both"/>
        <w:rPr>
          <w:rFonts w:ascii="Arial" w:hAnsi="Arial"/>
          <w:sz w:val="22"/>
          <w:szCs w:val="22"/>
          <w:lang w:val="en-GB"/>
        </w:rPr>
      </w:pPr>
      <w:r w:rsidRPr="0083370E">
        <w:rPr>
          <w:rFonts w:ascii="Arial" w:hAnsi="Arial"/>
          <w:sz w:val="22"/>
          <w:szCs w:val="22"/>
          <w:lang w:val="en-GB"/>
        </w:rPr>
        <w:t xml:space="preserve">Ongoing study/training support (if so, please provide details, </w:t>
      </w:r>
      <w:proofErr w:type="spellStart"/>
      <w:r w:rsidRPr="0083370E">
        <w:rPr>
          <w:rFonts w:ascii="Arial" w:hAnsi="Arial"/>
          <w:sz w:val="22"/>
          <w:szCs w:val="22"/>
          <w:lang w:val="en-GB"/>
        </w:rPr>
        <w:t>incl</w:t>
      </w:r>
      <w:proofErr w:type="spellEnd"/>
      <w:r w:rsidRPr="0083370E">
        <w:rPr>
          <w:rFonts w:ascii="Arial" w:hAnsi="Arial"/>
          <w:sz w:val="22"/>
          <w:szCs w:val="22"/>
          <w:lang w:val="en-GB"/>
        </w:rPr>
        <w:t xml:space="preserve"> costs / next exam date(s))</w:t>
      </w:r>
    </w:p>
    <w:p w:rsidR="00CE7C90" w:rsidRPr="0083370E" w:rsidRDefault="00CE7C90" w:rsidP="008729D1">
      <w:pPr>
        <w:tabs>
          <w:tab w:val="right" w:pos="9130"/>
        </w:tabs>
        <w:jc w:val="both"/>
        <w:rPr>
          <w:rFonts w:ascii="Arial" w:hAnsi="Arial"/>
          <w:sz w:val="22"/>
          <w:szCs w:val="22"/>
          <w:lang w:val="en-GB"/>
        </w:rPr>
      </w:pPr>
    </w:p>
    <w:p w:rsidR="008729D1" w:rsidRPr="0083370E" w:rsidRDefault="00A322E1" w:rsidP="008729D1">
      <w:pPr>
        <w:tabs>
          <w:tab w:val="right" w:pos="9130"/>
        </w:tabs>
        <w:jc w:val="both"/>
        <w:rPr>
          <w:rFonts w:ascii="Arial" w:hAnsi="Arial"/>
          <w:b/>
          <w:sz w:val="24"/>
          <w:szCs w:val="24"/>
          <w:lang w:val="en-GB"/>
        </w:rPr>
      </w:pPr>
      <w:r w:rsidRPr="0083370E">
        <w:rPr>
          <w:rFonts w:ascii="Arial" w:hAnsi="Arial"/>
          <w:sz w:val="22"/>
          <w:szCs w:val="22"/>
          <w:lang w:val="en-GB"/>
        </w:rPr>
        <w:t>……………………………………………………………………………………………….…………..</w:t>
      </w:r>
    </w:p>
    <w:p w:rsidR="00A322E1" w:rsidRPr="0083370E" w:rsidRDefault="00A322E1" w:rsidP="008729D1">
      <w:pPr>
        <w:tabs>
          <w:tab w:val="right" w:pos="9130"/>
        </w:tabs>
        <w:jc w:val="both"/>
        <w:rPr>
          <w:rFonts w:ascii="Arial" w:hAnsi="Arial"/>
          <w:b/>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 xml:space="preserve">MEMBERSHIPS </w:t>
      </w:r>
      <w:r w:rsidRPr="008729D1">
        <w:rPr>
          <w:rFonts w:ascii="Arial" w:hAnsi="Arial"/>
          <w:b/>
          <w:color w:val="0060A9"/>
          <w:szCs w:val="24"/>
          <w:lang w:val="en-GB"/>
        </w:rPr>
        <w:t>(photocopied evidence must be provided)</w:t>
      </w:r>
    </w:p>
    <w:p w:rsidR="008729D1" w:rsidRPr="008729D1" w:rsidRDefault="008729D1" w:rsidP="008729D1">
      <w:pPr>
        <w:tabs>
          <w:tab w:val="right" w:pos="9130"/>
        </w:tabs>
        <w:jc w:val="both"/>
        <w:rPr>
          <w:rFonts w:ascii="Arial" w:hAnsi="Arial"/>
          <w:b/>
          <w:color w:val="0060A9"/>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74"/>
        <w:gridCol w:w="2111"/>
        <w:gridCol w:w="2372"/>
      </w:tblGrid>
      <w:tr w:rsidR="008729D1" w:rsidRPr="008729D1" w:rsidTr="008A5A42">
        <w:tc>
          <w:tcPr>
            <w:tcW w:w="2273"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Professional Body</w:t>
            </w:r>
          </w:p>
          <w:p w:rsidR="008729D1" w:rsidRPr="008729D1" w:rsidRDefault="008729D1" w:rsidP="008729D1">
            <w:pPr>
              <w:tabs>
                <w:tab w:val="right" w:pos="9130"/>
              </w:tabs>
              <w:jc w:val="center"/>
              <w:rPr>
                <w:rFonts w:ascii="Arial" w:hAnsi="Arial"/>
                <w:color w:val="333333"/>
                <w:sz w:val="14"/>
                <w:szCs w:val="22"/>
                <w:lang w:val="en-GB"/>
              </w:rPr>
            </w:pPr>
          </w:p>
        </w:tc>
        <w:tc>
          <w:tcPr>
            <w:tcW w:w="2274"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Membership Number</w:t>
            </w:r>
          </w:p>
        </w:tc>
        <w:tc>
          <w:tcPr>
            <w:tcW w:w="2111"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Date Admitted</w:t>
            </w:r>
          </w:p>
        </w:tc>
        <w:tc>
          <w:tcPr>
            <w:tcW w:w="2372"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Grade of Membership</w:t>
            </w:r>
          </w:p>
        </w:tc>
      </w:tr>
      <w:tr w:rsidR="008729D1" w:rsidRPr="008729D1" w:rsidTr="008A5A42">
        <w:tc>
          <w:tcPr>
            <w:tcW w:w="2273" w:type="dxa"/>
            <w:shd w:val="clear" w:color="auto" w:fill="auto"/>
          </w:tcPr>
          <w:p w:rsidR="008729D1" w:rsidRPr="008729D1" w:rsidRDefault="008729D1" w:rsidP="008729D1">
            <w:pPr>
              <w:tabs>
                <w:tab w:val="right" w:pos="9130"/>
              </w:tabs>
              <w:jc w:val="center"/>
              <w:rPr>
                <w:rFonts w:ascii="Arial" w:hAnsi="Arial"/>
                <w:color w:val="333333"/>
                <w:sz w:val="22"/>
                <w:szCs w:val="22"/>
                <w:lang w:val="en-GB"/>
              </w:rPr>
            </w:pPr>
          </w:p>
          <w:p w:rsidR="008729D1" w:rsidRPr="008729D1" w:rsidRDefault="008729D1" w:rsidP="008729D1">
            <w:pPr>
              <w:tabs>
                <w:tab w:val="right" w:pos="9130"/>
              </w:tabs>
              <w:jc w:val="center"/>
              <w:rPr>
                <w:rFonts w:ascii="Arial" w:hAnsi="Arial"/>
                <w:color w:val="333333"/>
                <w:sz w:val="22"/>
                <w:szCs w:val="22"/>
                <w:lang w:val="en-GB"/>
              </w:rPr>
            </w:pPr>
          </w:p>
          <w:p w:rsidR="008729D1" w:rsidRPr="008729D1" w:rsidRDefault="008729D1" w:rsidP="008729D1">
            <w:pPr>
              <w:tabs>
                <w:tab w:val="right" w:pos="9130"/>
              </w:tabs>
              <w:jc w:val="center"/>
              <w:rPr>
                <w:rFonts w:ascii="Arial" w:hAnsi="Arial"/>
                <w:color w:val="333333"/>
                <w:sz w:val="22"/>
                <w:szCs w:val="22"/>
                <w:lang w:val="en-GB"/>
              </w:rPr>
            </w:pPr>
          </w:p>
          <w:p w:rsidR="008729D1" w:rsidRPr="008729D1" w:rsidRDefault="008729D1" w:rsidP="008729D1">
            <w:pPr>
              <w:tabs>
                <w:tab w:val="right" w:pos="9130"/>
              </w:tabs>
              <w:jc w:val="center"/>
              <w:rPr>
                <w:rFonts w:ascii="Arial" w:hAnsi="Arial"/>
                <w:color w:val="333333"/>
                <w:sz w:val="22"/>
                <w:szCs w:val="22"/>
                <w:lang w:val="en-GB"/>
              </w:rPr>
            </w:pPr>
          </w:p>
          <w:p w:rsidR="008729D1" w:rsidRPr="008729D1" w:rsidRDefault="008729D1" w:rsidP="008729D1">
            <w:pPr>
              <w:tabs>
                <w:tab w:val="right" w:pos="9130"/>
              </w:tabs>
              <w:rPr>
                <w:rFonts w:ascii="Arial" w:hAnsi="Arial"/>
                <w:color w:val="333333"/>
                <w:sz w:val="22"/>
                <w:szCs w:val="22"/>
                <w:lang w:val="en-GB"/>
              </w:rPr>
            </w:pPr>
          </w:p>
        </w:tc>
        <w:tc>
          <w:tcPr>
            <w:tcW w:w="2274" w:type="dxa"/>
            <w:shd w:val="clear" w:color="auto" w:fill="auto"/>
          </w:tcPr>
          <w:p w:rsidR="008729D1" w:rsidRPr="008729D1" w:rsidRDefault="008729D1" w:rsidP="008729D1">
            <w:pPr>
              <w:tabs>
                <w:tab w:val="right" w:pos="9130"/>
              </w:tabs>
              <w:jc w:val="center"/>
              <w:rPr>
                <w:rFonts w:ascii="Arial" w:hAnsi="Arial"/>
                <w:color w:val="333333"/>
                <w:sz w:val="22"/>
                <w:szCs w:val="22"/>
                <w:lang w:val="en-GB"/>
              </w:rPr>
            </w:pPr>
          </w:p>
        </w:tc>
        <w:tc>
          <w:tcPr>
            <w:tcW w:w="2111" w:type="dxa"/>
            <w:shd w:val="clear" w:color="auto" w:fill="auto"/>
          </w:tcPr>
          <w:p w:rsidR="008729D1" w:rsidRPr="008729D1" w:rsidRDefault="008729D1" w:rsidP="008729D1">
            <w:pPr>
              <w:tabs>
                <w:tab w:val="right" w:pos="9130"/>
              </w:tabs>
              <w:jc w:val="center"/>
              <w:rPr>
                <w:rFonts w:ascii="Arial" w:hAnsi="Arial"/>
                <w:color w:val="333333"/>
                <w:sz w:val="22"/>
                <w:szCs w:val="22"/>
                <w:lang w:val="en-GB"/>
              </w:rPr>
            </w:pPr>
          </w:p>
        </w:tc>
        <w:tc>
          <w:tcPr>
            <w:tcW w:w="2372" w:type="dxa"/>
            <w:shd w:val="clear" w:color="auto" w:fill="auto"/>
          </w:tcPr>
          <w:p w:rsidR="008729D1" w:rsidRPr="008729D1" w:rsidRDefault="008729D1" w:rsidP="008729D1">
            <w:pPr>
              <w:tabs>
                <w:tab w:val="right" w:pos="9130"/>
              </w:tabs>
              <w:jc w:val="center"/>
              <w:rPr>
                <w:rFonts w:ascii="Arial" w:hAnsi="Arial"/>
                <w:color w:val="333333"/>
                <w:sz w:val="22"/>
                <w:szCs w:val="22"/>
                <w:lang w:val="en-GB"/>
              </w:rPr>
            </w:pPr>
          </w:p>
        </w:tc>
      </w:tr>
    </w:tbl>
    <w:p w:rsidR="00DE5225" w:rsidRDefault="00DE5225"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OTHER</w:t>
      </w:r>
    </w:p>
    <w:p w:rsidR="008729D1" w:rsidRPr="008729D1" w:rsidRDefault="008729D1"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color w:val="333333"/>
          <w:szCs w:val="22"/>
          <w:lang w:val="en-GB"/>
        </w:rPr>
      </w:pPr>
      <w:r w:rsidRPr="008729D1">
        <w:rPr>
          <w:rFonts w:ascii="Arial" w:hAnsi="Arial"/>
          <w:color w:val="333333"/>
          <w:sz w:val="22"/>
          <w:szCs w:val="22"/>
          <w:u w:val="single"/>
          <w:lang w:val="en-GB"/>
        </w:rPr>
        <w:t>Software used</w:t>
      </w:r>
      <w:r w:rsidRPr="008729D1">
        <w:rPr>
          <w:rFonts w:ascii="Arial" w:hAnsi="Arial"/>
          <w:color w:val="333333"/>
          <w:sz w:val="22"/>
          <w:szCs w:val="22"/>
          <w:lang w:val="en-GB"/>
        </w:rPr>
        <w:t xml:space="preserve"> </w:t>
      </w:r>
      <w:r w:rsidRPr="008729D1">
        <w:rPr>
          <w:rFonts w:ascii="Arial" w:hAnsi="Arial"/>
          <w:color w:val="333333"/>
          <w:szCs w:val="22"/>
          <w:lang w:val="en-GB"/>
        </w:rPr>
        <w:t xml:space="preserve">(please specify name </w:t>
      </w:r>
      <w:r w:rsidR="003235A2">
        <w:rPr>
          <w:rFonts w:ascii="Arial" w:hAnsi="Arial"/>
          <w:color w:val="333333"/>
          <w:szCs w:val="22"/>
          <w:lang w:val="en-GB"/>
        </w:rPr>
        <w:t>&amp;</w:t>
      </w:r>
      <w:r w:rsidRPr="008729D1">
        <w:rPr>
          <w:rFonts w:ascii="Arial" w:hAnsi="Arial"/>
          <w:color w:val="333333"/>
          <w:szCs w:val="22"/>
          <w:lang w:val="en-GB"/>
        </w:rPr>
        <w:t xml:space="preserve"> version of package, e.g. </w:t>
      </w:r>
      <w:r w:rsidR="003235A2">
        <w:rPr>
          <w:rFonts w:ascii="Arial" w:hAnsi="Arial"/>
          <w:color w:val="333333"/>
          <w:szCs w:val="22"/>
          <w:lang w:val="en-GB"/>
        </w:rPr>
        <w:t>Office 365</w:t>
      </w:r>
      <w:r w:rsidRPr="008729D1">
        <w:rPr>
          <w:rFonts w:ascii="Arial" w:hAnsi="Arial"/>
          <w:color w:val="333333"/>
          <w:szCs w:val="22"/>
          <w:lang w:val="en-GB"/>
        </w:rPr>
        <w:t xml:space="preserve">, </w:t>
      </w:r>
      <w:r w:rsidR="003235A2">
        <w:rPr>
          <w:rFonts w:ascii="Arial" w:hAnsi="Arial"/>
          <w:color w:val="333333"/>
          <w:szCs w:val="22"/>
          <w:lang w:val="en-GB"/>
        </w:rPr>
        <w:t>SharePoint</w:t>
      </w:r>
      <w:r w:rsidRPr="008729D1">
        <w:rPr>
          <w:rFonts w:ascii="Arial" w:hAnsi="Arial"/>
          <w:color w:val="333333"/>
          <w:szCs w:val="22"/>
          <w:lang w:val="en-GB"/>
        </w:rPr>
        <w:t>, Windows XP)</w:t>
      </w:r>
    </w:p>
    <w:p w:rsidR="008729D1" w:rsidRPr="008729D1" w:rsidRDefault="008729D1" w:rsidP="008729D1">
      <w:pPr>
        <w:tabs>
          <w:tab w:val="right" w:pos="9130"/>
        </w:tabs>
        <w:jc w:val="both"/>
        <w:rPr>
          <w:rFonts w:ascii="Arial" w:hAnsi="Arial"/>
          <w:color w:val="333333"/>
          <w:sz w:val="22"/>
          <w:szCs w:val="22"/>
          <w:lang w:val="en-GB"/>
        </w:rPr>
      </w:pPr>
      <w:r w:rsidRPr="008729D1">
        <w:rPr>
          <w:rFonts w:ascii="Arial" w:hAnsi="Arial"/>
          <w:color w:val="333333"/>
          <w:sz w:val="22"/>
          <w:szCs w:val="22"/>
          <w:lang w:val="en-GB"/>
        </w:rPr>
        <w:t xml:space="preserve">Please tick level of proficiency.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887"/>
        <w:gridCol w:w="1847"/>
        <w:gridCol w:w="1704"/>
      </w:tblGrid>
      <w:tr w:rsidR="008729D1" w:rsidRPr="008729D1" w:rsidTr="00CE7C90">
        <w:tc>
          <w:tcPr>
            <w:tcW w:w="3592"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Software</w:t>
            </w:r>
          </w:p>
          <w:p w:rsidR="008729D1" w:rsidRPr="008729D1" w:rsidRDefault="008729D1" w:rsidP="008729D1">
            <w:pPr>
              <w:tabs>
                <w:tab w:val="right" w:pos="9130"/>
              </w:tabs>
              <w:jc w:val="center"/>
              <w:rPr>
                <w:rFonts w:ascii="Arial" w:hAnsi="Arial"/>
                <w:color w:val="333333"/>
                <w:sz w:val="14"/>
                <w:szCs w:val="22"/>
                <w:lang w:val="en-GB"/>
              </w:rPr>
            </w:pPr>
          </w:p>
        </w:tc>
        <w:tc>
          <w:tcPr>
            <w:tcW w:w="1887"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Introductory</w:t>
            </w:r>
          </w:p>
        </w:tc>
        <w:tc>
          <w:tcPr>
            <w:tcW w:w="1847"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Proficient</w:t>
            </w:r>
          </w:p>
        </w:tc>
        <w:tc>
          <w:tcPr>
            <w:tcW w:w="1704" w:type="dxa"/>
            <w:shd w:val="clear" w:color="auto" w:fill="auto"/>
          </w:tcPr>
          <w:p w:rsidR="008729D1" w:rsidRPr="008729D1" w:rsidRDefault="008729D1" w:rsidP="008729D1">
            <w:pPr>
              <w:tabs>
                <w:tab w:val="right" w:pos="9130"/>
              </w:tabs>
              <w:jc w:val="center"/>
              <w:rPr>
                <w:rFonts w:ascii="Arial" w:hAnsi="Arial"/>
                <w:color w:val="333333"/>
                <w:sz w:val="14"/>
                <w:szCs w:val="22"/>
                <w:lang w:val="en-GB"/>
              </w:rPr>
            </w:pPr>
          </w:p>
          <w:p w:rsidR="008729D1" w:rsidRPr="008729D1" w:rsidRDefault="008729D1" w:rsidP="008729D1">
            <w:pPr>
              <w:tabs>
                <w:tab w:val="right" w:pos="9130"/>
              </w:tabs>
              <w:jc w:val="center"/>
              <w:rPr>
                <w:rFonts w:ascii="Arial" w:hAnsi="Arial"/>
                <w:color w:val="333333"/>
                <w:sz w:val="22"/>
                <w:szCs w:val="22"/>
                <w:lang w:val="en-GB"/>
              </w:rPr>
            </w:pPr>
            <w:r w:rsidRPr="008729D1">
              <w:rPr>
                <w:rFonts w:ascii="Arial" w:hAnsi="Arial"/>
                <w:color w:val="333333"/>
                <w:sz w:val="22"/>
                <w:szCs w:val="22"/>
                <w:lang w:val="en-GB"/>
              </w:rPr>
              <w:t>Expert</w:t>
            </w:r>
          </w:p>
        </w:tc>
      </w:tr>
      <w:tr w:rsidR="008729D1" w:rsidRPr="008729D1" w:rsidTr="00CE7C90">
        <w:tc>
          <w:tcPr>
            <w:tcW w:w="3592"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8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4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704"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r>
      <w:tr w:rsidR="008729D1" w:rsidRPr="008729D1" w:rsidTr="00CE7C90">
        <w:tc>
          <w:tcPr>
            <w:tcW w:w="3592"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8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4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704"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r>
      <w:tr w:rsidR="008729D1" w:rsidRPr="008729D1" w:rsidTr="00CE7C90">
        <w:tc>
          <w:tcPr>
            <w:tcW w:w="3592"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8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847"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c>
          <w:tcPr>
            <w:tcW w:w="1704" w:type="dxa"/>
            <w:shd w:val="clear" w:color="auto" w:fill="auto"/>
          </w:tcPr>
          <w:p w:rsidR="008729D1" w:rsidRPr="008729D1" w:rsidRDefault="008729D1" w:rsidP="008729D1">
            <w:pPr>
              <w:tabs>
                <w:tab w:val="right" w:pos="9130"/>
              </w:tabs>
              <w:jc w:val="both"/>
              <w:rPr>
                <w:rFonts w:ascii="Arial" w:hAnsi="Arial"/>
                <w:color w:val="333333"/>
                <w:sz w:val="22"/>
                <w:szCs w:val="22"/>
                <w:lang w:val="en-GB"/>
              </w:rPr>
            </w:pPr>
          </w:p>
        </w:tc>
      </w:tr>
    </w:tbl>
    <w:p w:rsidR="008729D1" w:rsidRPr="008729D1" w:rsidRDefault="008729D1" w:rsidP="008729D1">
      <w:pPr>
        <w:tabs>
          <w:tab w:val="right" w:pos="9130"/>
        </w:tabs>
        <w:jc w:val="both"/>
        <w:rPr>
          <w:rFonts w:ascii="Arial" w:hAnsi="Arial"/>
          <w:color w:val="333333"/>
          <w:sz w:val="22"/>
          <w:szCs w:val="22"/>
          <w:lang w:val="en-GB"/>
        </w:rPr>
      </w:pPr>
    </w:p>
    <w:p w:rsidR="008729D1" w:rsidRPr="008729D1" w:rsidRDefault="008729D1" w:rsidP="008729D1">
      <w:pPr>
        <w:tabs>
          <w:tab w:val="right" w:pos="9130"/>
        </w:tabs>
        <w:jc w:val="both"/>
        <w:rPr>
          <w:rFonts w:ascii="Arial" w:hAnsi="Arial"/>
          <w:color w:val="333333"/>
          <w:sz w:val="22"/>
          <w:szCs w:val="22"/>
          <w:lang w:val="en-GB"/>
        </w:rPr>
      </w:pPr>
      <w:r w:rsidRPr="008729D1">
        <w:rPr>
          <w:rFonts w:ascii="Arial" w:hAnsi="Arial"/>
          <w:color w:val="333333"/>
          <w:sz w:val="22"/>
          <w:szCs w:val="22"/>
          <w:lang w:val="en-GB"/>
        </w:rPr>
        <w:t>Foreign languages    ……</w:t>
      </w:r>
      <w:r w:rsidR="00181FED">
        <w:rPr>
          <w:rFonts w:ascii="Arial" w:hAnsi="Arial"/>
          <w:color w:val="333333"/>
          <w:sz w:val="22"/>
          <w:szCs w:val="22"/>
          <w:lang w:val="en-GB"/>
        </w:rPr>
        <w:t>……………………………………………………………………………</w:t>
      </w:r>
    </w:p>
    <w:p w:rsidR="008729D1" w:rsidRPr="008729D1" w:rsidRDefault="008729D1" w:rsidP="008729D1">
      <w:pPr>
        <w:tabs>
          <w:tab w:val="right" w:pos="9130"/>
        </w:tabs>
        <w:jc w:val="both"/>
        <w:rPr>
          <w:rFonts w:ascii="Arial" w:hAnsi="Arial"/>
          <w:color w:val="333333"/>
          <w:szCs w:val="22"/>
          <w:lang w:val="en-GB"/>
        </w:rPr>
      </w:pPr>
      <w:r w:rsidRPr="008729D1">
        <w:rPr>
          <w:rFonts w:ascii="Arial" w:hAnsi="Arial"/>
          <w:i/>
          <w:color w:val="333333"/>
          <w:szCs w:val="22"/>
          <w:lang w:val="en-GB"/>
        </w:rPr>
        <w:t>(state proficiency)</w:t>
      </w:r>
      <w:r w:rsidRPr="008729D1">
        <w:rPr>
          <w:rFonts w:ascii="Arial" w:hAnsi="Arial"/>
          <w:color w:val="333333"/>
          <w:szCs w:val="22"/>
          <w:lang w:val="en-GB"/>
        </w:rPr>
        <w:t xml:space="preserve">         ………………</w:t>
      </w:r>
      <w:r w:rsidR="00181FED">
        <w:rPr>
          <w:rFonts w:ascii="Arial" w:hAnsi="Arial"/>
          <w:color w:val="333333"/>
          <w:szCs w:val="22"/>
          <w:lang w:val="en-GB"/>
        </w:rPr>
        <w:t>…………………………………………………………………………</w:t>
      </w:r>
    </w:p>
    <w:p w:rsidR="008729D1" w:rsidRPr="008729D1" w:rsidRDefault="008729D1" w:rsidP="008729D1">
      <w:pPr>
        <w:tabs>
          <w:tab w:val="right" w:pos="9130"/>
        </w:tabs>
        <w:jc w:val="both"/>
        <w:rPr>
          <w:rFonts w:ascii="Arial" w:hAnsi="Arial"/>
          <w:color w:val="333333"/>
          <w:szCs w:val="22"/>
          <w:lang w:val="en-GB"/>
        </w:rPr>
      </w:pPr>
    </w:p>
    <w:p w:rsidR="008729D1" w:rsidRPr="008729D1" w:rsidRDefault="008729D1"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 xml:space="preserve">OTHER INFORMATION </w:t>
      </w:r>
    </w:p>
    <w:p w:rsidR="008729D1" w:rsidRPr="008729D1" w:rsidRDefault="008729D1" w:rsidP="008729D1">
      <w:pPr>
        <w:tabs>
          <w:tab w:val="right" w:pos="9130"/>
        </w:tabs>
        <w:jc w:val="both"/>
        <w:rPr>
          <w:rFonts w:ascii="Arial" w:hAnsi="Arial"/>
          <w:b/>
          <w:color w:val="0060A9"/>
          <w:sz w:val="24"/>
          <w:szCs w:val="24"/>
          <w:lang w:val="en-GB"/>
        </w:rPr>
      </w:pPr>
    </w:p>
    <w:p w:rsidR="00495818"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Are you a director or non</w:t>
      </w:r>
      <w:r w:rsidR="00CE7C90">
        <w:rPr>
          <w:rFonts w:ascii="Arial" w:hAnsi="Arial"/>
          <w:color w:val="333333"/>
          <w:sz w:val="22"/>
          <w:szCs w:val="24"/>
          <w:lang w:val="en-GB"/>
        </w:rPr>
        <w:t>-</w:t>
      </w:r>
      <w:r w:rsidRPr="008729D1">
        <w:rPr>
          <w:rFonts w:ascii="Arial" w:hAnsi="Arial"/>
          <w:color w:val="333333"/>
          <w:sz w:val="22"/>
          <w:szCs w:val="24"/>
          <w:lang w:val="en-GB"/>
        </w:rPr>
        <w:t xml:space="preserve">executive director of any company or a pension trustee? </w:t>
      </w:r>
    </w:p>
    <w:p w:rsidR="008729D1" w:rsidRPr="008729D1" w:rsidRDefault="008729D1" w:rsidP="00495818">
      <w:pPr>
        <w:tabs>
          <w:tab w:val="right" w:pos="9130"/>
        </w:tabs>
        <w:jc w:val="both"/>
        <w:rPr>
          <w:rFonts w:ascii="Arial" w:hAnsi="Arial"/>
          <w:color w:val="333333"/>
          <w:sz w:val="22"/>
          <w:szCs w:val="24"/>
          <w:lang w:val="en-GB"/>
        </w:rPr>
      </w:pPr>
      <w:r w:rsidRPr="008729D1">
        <w:rPr>
          <w:rFonts w:ascii="Arial" w:hAnsi="Arial"/>
          <w:i/>
          <w:color w:val="333333"/>
          <w:sz w:val="18"/>
          <w:szCs w:val="24"/>
          <w:lang w:val="en-GB"/>
        </w:rPr>
        <w:t>(paid or unpaid)</w:t>
      </w:r>
      <w:r w:rsidRPr="008729D1">
        <w:rPr>
          <w:rFonts w:ascii="Arial" w:hAnsi="Arial"/>
          <w:noProof/>
          <w:color w:val="333333"/>
          <w:sz w:val="22"/>
          <w:szCs w:val="22"/>
          <w:lang w:val="it-IT" w:eastAsia="it-IT"/>
        </w:rPr>
        <mc:AlternateContent>
          <mc:Choice Requires="wps">
            <w:drawing>
              <wp:anchor distT="0" distB="0" distL="114300" distR="114300" simplePos="0" relativeHeight="251859968" behindDoc="0" locked="0" layoutInCell="1" allowOverlap="1">
                <wp:simplePos x="0" y="0"/>
                <wp:positionH relativeFrom="column">
                  <wp:posOffset>2232660</wp:posOffset>
                </wp:positionH>
                <wp:positionV relativeFrom="paragraph">
                  <wp:posOffset>68580</wp:posOffset>
                </wp:positionV>
                <wp:extent cx="356235" cy="344805"/>
                <wp:effectExtent l="0" t="0" r="24765" b="1714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500D" id="Rectangle 84" o:spid="_x0000_s1026" style="position:absolute;margin-left:175.8pt;margin-top:5.4pt;width:28.05pt;height:2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60992" behindDoc="0" locked="0" layoutInCell="1" allowOverlap="1">
                <wp:simplePos x="0" y="0"/>
                <wp:positionH relativeFrom="column">
                  <wp:posOffset>3665220</wp:posOffset>
                </wp:positionH>
                <wp:positionV relativeFrom="paragraph">
                  <wp:posOffset>68580</wp:posOffset>
                </wp:positionV>
                <wp:extent cx="356235" cy="344805"/>
                <wp:effectExtent l="0" t="0" r="24765" b="1714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2BF8" id="Rectangle 83" o:spid="_x0000_s1026" style="position:absolute;margin-left:288.6pt;margin-top:5.4pt;width:28.05pt;height:2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kWIQIAAD0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"/>
            </w:pict>
          </mc:Fallback>
        </mc:AlternateContent>
      </w:r>
    </w:p>
    <w:p w:rsidR="008729D1" w:rsidRPr="008729D1" w:rsidRDefault="008729D1" w:rsidP="008729D1">
      <w:pPr>
        <w:tabs>
          <w:tab w:val="right" w:pos="9130"/>
        </w:tabs>
        <w:rPr>
          <w:rFonts w:ascii="Arial" w:hAnsi="Arial"/>
          <w:color w:val="333333"/>
          <w:sz w:val="22"/>
          <w:szCs w:val="24"/>
          <w:lang w:val="en-GB"/>
        </w:rPr>
      </w:pPr>
      <w:r w:rsidRPr="008729D1">
        <w:rPr>
          <w:rFonts w:ascii="Arial" w:hAnsi="Arial"/>
          <w:color w:val="333333"/>
          <w:sz w:val="22"/>
          <w:szCs w:val="24"/>
          <w:lang w:val="en-GB"/>
        </w:rPr>
        <w:t xml:space="preserve">                                             Yes                             No</w:t>
      </w:r>
    </w:p>
    <w:p w:rsidR="008729D1" w:rsidRPr="008729D1" w:rsidRDefault="008729D1" w:rsidP="008729D1">
      <w:pPr>
        <w:tabs>
          <w:tab w:val="right" w:pos="9130"/>
        </w:tabs>
        <w:jc w:val="both"/>
        <w:rPr>
          <w:rFonts w:ascii="Arial" w:hAnsi="Arial"/>
          <w:color w:val="333333"/>
          <w:sz w:val="22"/>
          <w:szCs w:val="24"/>
          <w:lang w:val="en-GB"/>
        </w:rPr>
      </w:pPr>
    </w:p>
    <w:p w:rsidR="008A5A42"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If yes, please give details  </w:t>
      </w:r>
    </w:p>
    <w:p w:rsidR="008729D1" w:rsidRDefault="00DE5225" w:rsidP="008729D1">
      <w:pPr>
        <w:tabs>
          <w:tab w:val="right" w:pos="9130"/>
        </w:tabs>
        <w:jc w:val="both"/>
        <w:rPr>
          <w:rFonts w:ascii="Arial" w:hAnsi="Arial"/>
          <w:color w:val="333333"/>
          <w:sz w:val="22"/>
          <w:szCs w:val="22"/>
          <w:lang w:val="en-GB"/>
        </w:rPr>
      </w:pPr>
      <w:r>
        <w:rPr>
          <w:rFonts w:ascii="Arial" w:hAnsi="Arial"/>
          <w:color w:val="333333"/>
          <w:sz w:val="22"/>
          <w:szCs w:val="24"/>
          <w:lang w:val="en-GB"/>
        </w:rPr>
        <w:t>……………………………………………………………………………</w:t>
      </w:r>
      <w:r w:rsidR="008729D1" w:rsidRPr="008729D1">
        <w:rPr>
          <w:rFonts w:ascii="Arial" w:hAnsi="Arial"/>
          <w:color w:val="333333"/>
          <w:sz w:val="22"/>
          <w:szCs w:val="24"/>
          <w:lang w:val="en-GB"/>
        </w:rPr>
        <w:t>.</w:t>
      </w:r>
      <w:r>
        <w:rPr>
          <w:rFonts w:ascii="Arial" w:hAnsi="Arial"/>
          <w:color w:val="333333"/>
          <w:sz w:val="22"/>
          <w:szCs w:val="24"/>
          <w:lang w:val="en-GB"/>
        </w:rPr>
        <w:t>…</w:t>
      </w:r>
      <w:r w:rsidR="008A5A42">
        <w:rPr>
          <w:rFonts w:ascii="Arial" w:hAnsi="Arial"/>
          <w:color w:val="333333"/>
          <w:sz w:val="22"/>
          <w:szCs w:val="24"/>
          <w:lang w:val="en-GB"/>
        </w:rPr>
        <w:t>...</w:t>
      </w:r>
      <w:r>
        <w:rPr>
          <w:rFonts w:ascii="Arial" w:hAnsi="Arial"/>
          <w:color w:val="333333"/>
          <w:sz w:val="22"/>
          <w:szCs w:val="24"/>
          <w:lang w:val="en-GB"/>
        </w:rPr>
        <w:t>…</w:t>
      </w:r>
      <w:r w:rsidR="008A5A42">
        <w:rPr>
          <w:rFonts w:ascii="Arial" w:hAnsi="Arial"/>
          <w:color w:val="333333"/>
          <w:sz w:val="22"/>
          <w:szCs w:val="24"/>
          <w:lang w:val="en-GB"/>
        </w:rPr>
        <w:t>..</w:t>
      </w:r>
      <w:r>
        <w:rPr>
          <w:rFonts w:ascii="Arial" w:hAnsi="Arial"/>
          <w:color w:val="333333"/>
          <w:sz w:val="22"/>
          <w:szCs w:val="24"/>
          <w:lang w:val="en-GB"/>
        </w:rPr>
        <w:t>…………………………………………………………………</w:t>
      </w:r>
      <w:r w:rsidR="008729D1" w:rsidRPr="008729D1">
        <w:rPr>
          <w:rFonts w:ascii="Arial" w:hAnsi="Arial"/>
          <w:color w:val="333333"/>
          <w:sz w:val="22"/>
          <w:szCs w:val="24"/>
          <w:lang w:val="en-GB"/>
        </w:rPr>
        <w:t>…….</w:t>
      </w:r>
      <w:r w:rsidR="008729D1" w:rsidRPr="008729D1">
        <w:rPr>
          <w:rFonts w:ascii="Arial" w:hAnsi="Arial"/>
          <w:color w:val="333333"/>
          <w:sz w:val="22"/>
          <w:szCs w:val="22"/>
          <w:lang w:val="en-GB"/>
        </w:rPr>
        <w:t>.………</w:t>
      </w:r>
      <w:r>
        <w:rPr>
          <w:rFonts w:ascii="Arial" w:hAnsi="Arial"/>
          <w:color w:val="333333"/>
          <w:sz w:val="22"/>
          <w:szCs w:val="22"/>
          <w:lang w:val="en-GB"/>
        </w:rPr>
        <w:t>..</w:t>
      </w:r>
      <w:r w:rsidR="008A5A42">
        <w:rPr>
          <w:rFonts w:ascii="Arial" w:hAnsi="Arial"/>
          <w:color w:val="333333"/>
          <w:sz w:val="22"/>
          <w:szCs w:val="22"/>
          <w:lang w:val="en-GB"/>
        </w:rPr>
        <w:t>……………………………..………………</w:t>
      </w:r>
    </w:p>
    <w:p w:rsidR="008A5A42" w:rsidRPr="008729D1" w:rsidRDefault="008A5A42" w:rsidP="008729D1">
      <w:pPr>
        <w:tabs>
          <w:tab w:val="right" w:pos="9130"/>
        </w:tabs>
        <w:jc w:val="both"/>
        <w:rPr>
          <w:rFonts w:ascii="Arial" w:hAnsi="Arial"/>
          <w:color w:val="333333"/>
          <w:sz w:val="22"/>
          <w:szCs w:val="24"/>
          <w:lang w:val="en-GB"/>
        </w:rPr>
      </w:pPr>
    </w:p>
    <w:p w:rsidR="00495818"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Have you held a ‘Key Persons’ role within an organisation and been approved by the </w:t>
      </w:r>
      <w:r w:rsidR="008A5A42">
        <w:rPr>
          <w:rFonts w:ascii="Arial" w:hAnsi="Arial"/>
          <w:color w:val="333333"/>
          <w:sz w:val="22"/>
          <w:szCs w:val="24"/>
          <w:lang w:val="en-GB"/>
        </w:rPr>
        <w:t>relevant</w:t>
      </w:r>
      <w:r w:rsidRPr="008729D1">
        <w:rPr>
          <w:rFonts w:ascii="Arial" w:hAnsi="Arial"/>
          <w:color w:val="333333"/>
          <w:sz w:val="22"/>
          <w:szCs w:val="24"/>
          <w:lang w:val="en-GB"/>
        </w:rPr>
        <w:t xml:space="preserve"> Financial Services Authority?</w:t>
      </w:r>
    </w:p>
    <w:p w:rsidR="00181FED" w:rsidRPr="00181FED" w:rsidRDefault="00181FED" w:rsidP="008729D1">
      <w:pPr>
        <w:tabs>
          <w:tab w:val="right" w:pos="9130"/>
        </w:tabs>
        <w:jc w:val="both"/>
        <w:rPr>
          <w:rFonts w:ascii="Arial" w:hAnsi="Arial"/>
          <w:color w:val="333333"/>
          <w:sz w:val="10"/>
          <w:szCs w:val="24"/>
          <w:lang w:val="en-GB"/>
        </w:rPr>
      </w:pPr>
    </w:p>
    <w:p w:rsidR="008729D1" w:rsidRPr="008729D1" w:rsidRDefault="00495818" w:rsidP="008729D1">
      <w:pPr>
        <w:tabs>
          <w:tab w:val="right" w:pos="9130"/>
        </w:tabs>
        <w:jc w:val="both"/>
        <w:rPr>
          <w:rFonts w:ascii="Arial" w:hAnsi="Arial"/>
          <w:color w:val="333333"/>
          <w:sz w:val="14"/>
          <w:szCs w:val="24"/>
          <w:lang w:val="en-GB"/>
        </w:rPr>
      </w:pPr>
      <w:r w:rsidRPr="008729D1">
        <w:rPr>
          <w:rFonts w:ascii="Arial" w:hAnsi="Arial"/>
          <w:noProof/>
          <w:color w:val="333333"/>
          <w:sz w:val="22"/>
          <w:szCs w:val="24"/>
          <w:lang w:val="it-IT" w:eastAsia="it-IT"/>
        </w:rPr>
        <mc:AlternateContent>
          <mc:Choice Requires="wps">
            <w:drawing>
              <wp:anchor distT="0" distB="0" distL="114300" distR="114300" simplePos="0" relativeHeight="251863040" behindDoc="0" locked="0" layoutInCell="1" allowOverlap="1">
                <wp:simplePos x="0" y="0"/>
                <wp:positionH relativeFrom="column">
                  <wp:posOffset>3665220</wp:posOffset>
                </wp:positionH>
                <wp:positionV relativeFrom="paragraph">
                  <wp:posOffset>10491</wp:posOffset>
                </wp:positionV>
                <wp:extent cx="356235" cy="344805"/>
                <wp:effectExtent l="0" t="0" r="24765" b="171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429F" id="Rectangle 82" o:spid="_x0000_s1026" style="position:absolute;margin-left:288.6pt;margin-top:.85pt;width:28.05pt;height:2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sYIQIAAD0EAAAOAAAAZHJzL2Uyb0RvYy54bWysU9uO0zAQfUfiHyy/06Rps3S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62016" behindDoc="0" locked="0" layoutInCell="1" allowOverlap="1">
                <wp:simplePos x="0" y="0"/>
                <wp:positionH relativeFrom="column">
                  <wp:posOffset>2232025</wp:posOffset>
                </wp:positionH>
                <wp:positionV relativeFrom="paragraph">
                  <wp:posOffset>25731</wp:posOffset>
                </wp:positionV>
                <wp:extent cx="356235" cy="344805"/>
                <wp:effectExtent l="0" t="0" r="24765" b="1714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8498" id="Rectangle 81" o:spid="_x0000_s1026" style="position:absolute;margin-left:175.75pt;margin-top:2.05pt;width:28.05pt;height:2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"/>
            </w:pict>
          </mc:Fallback>
        </mc:AlternateContent>
      </w:r>
    </w:p>
    <w:p w:rsidR="008729D1" w:rsidRPr="008729D1" w:rsidRDefault="008729D1" w:rsidP="008729D1">
      <w:pPr>
        <w:tabs>
          <w:tab w:val="right" w:pos="9130"/>
        </w:tabs>
        <w:rPr>
          <w:rFonts w:ascii="Arial" w:hAnsi="Arial"/>
          <w:color w:val="333333"/>
          <w:sz w:val="22"/>
          <w:szCs w:val="24"/>
          <w:lang w:val="en-GB"/>
        </w:rPr>
      </w:pPr>
      <w:r w:rsidRPr="008729D1">
        <w:rPr>
          <w:rFonts w:ascii="Arial" w:hAnsi="Arial"/>
          <w:color w:val="333333"/>
          <w:sz w:val="22"/>
          <w:szCs w:val="24"/>
          <w:lang w:val="en-GB"/>
        </w:rPr>
        <w:t xml:space="preserve">                                            Yes                             No</w:t>
      </w:r>
    </w:p>
    <w:p w:rsidR="008729D1" w:rsidRDefault="008729D1" w:rsidP="008729D1">
      <w:pPr>
        <w:tabs>
          <w:tab w:val="right" w:pos="9130"/>
        </w:tabs>
        <w:jc w:val="both"/>
        <w:rPr>
          <w:rFonts w:ascii="Arial" w:hAnsi="Arial"/>
          <w:color w:val="333333"/>
          <w:sz w:val="22"/>
          <w:szCs w:val="24"/>
          <w:lang w:val="en-GB"/>
        </w:rPr>
      </w:pPr>
    </w:p>
    <w:p w:rsidR="00960785" w:rsidRPr="00960785" w:rsidRDefault="00960785" w:rsidP="008729D1">
      <w:pPr>
        <w:tabs>
          <w:tab w:val="right" w:pos="9130"/>
        </w:tabs>
        <w:jc w:val="both"/>
        <w:rPr>
          <w:rFonts w:ascii="Arial" w:hAnsi="Arial"/>
          <w:color w:val="333333"/>
          <w:sz w:val="12"/>
          <w:szCs w:val="24"/>
          <w:lang w:val="en-GB"/>
        </w:rPr>
      </w:pPr>
    </w:p>
    <w:p w:rsidR="008A5A42"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If yes, please advise date</w:t>
      </w:r>
      <w:r w:rsidR="00DE5225">
        <w:rPr>
          <w:rFonts w:ascii="Arial" w:hAnsi="Arial"/>
          <w:color w:val="333333"/>
          <w:sz w:val="22"/>
          <w:szCs w:val="24"/>
          <w:lang w:val="en-GB"/>
        </w:rPr>
        <w:t xml:space="preserve"> </w:t>
      </w:r>
      <w:r w:rsidRPr="008729D1">
        <w:rPr>
          <w:rFonts w:ascii="Arial" w:hAnsi="Arial"/>
          <w:color w:val="333333"/>
          <w:sz w:val="22"/>
          <w:szCs w:val="24"/>
          <w:lang w:val="en-GB"/>
        </w:rPr>
        <w:t>when last verified</w:t>
      </w:r>
      <w:r w:rsidR="008A5A42">
        <w:rPr>
          <w:rFonts w:ascii="Arial" w:hAnsi="Arial"/>
          <w:color w:val="333333"/>
          <w:sz w:val="22"/>
          <w:szCs w:val="24"/>
          <w:lang w:val="en-GB"/>
        </w:rPr>
        <w:t xml:space="preserve"> </w:t>
      </w:r>
      <w:r w:rsidR="008A5A42" w:rsidRPr="008A5A42">
        <w:rPr>
          <w:rFonts w:ascii="Arial" w:hAnsi="Arial"/>
          <w:i/>
          <w:color w:val="333333"/>
          <w:szCs w:val="22"/>
          <w:lang w:val="en-GB"/>
        </w:rPr>
        <w:t>(kindly state the name of the Authority)</w:t>
      </w:r>
      <w:r w:rsidRPr="008729D1">
        <w:rPr>
          <w:rFonts w:ascii="Arial" w:hAnsi="Arial"/>
          <w:color w:val="333333"/>
          <w:sz w:val="22"/>
          <w:szCs w:val="24"/>
          <w:lang w:val="en-GB"/>
        </w:rPr>
        <w:t xml:space="preserve">  </w:t>
      </w:r>
    </w:p>
    <w:p w:rsidR="008729D1" w:rsidRPr="008729D1" w:rsidRDefault="008A5A42" w:rsidP="008729D1">
      <w:pPr>
        <w:tabs>
          <w:tab w:val="right" w:pos="9130"/>
        </w:tabs>
        <w:jc w:val="both"/>
        <w:rPr>
          <w:rFonts w:ascii="Arial" w:hAnsi="Arial"/>
          <w:color w:val="333333"/>
          <w:sz w:val="22"/>
          <w:szCs w:val="24"/>
          <w:lang w:val="en-GB"/>
        </w:rPr>
      </w:pPr>
      <w:r>
        <w:rPr>
          <w:rFonts w:ascii="Arial" w:hAnsi="Arial"/>
          <w:color w:val="333333"/>
          <w:sz w:val="22"/>
          <w:szCs w:val="24"/>
          <w:lang w:val="en-GB"/>
        </w:rPr>
        <w:t>…………………………………………………………………………………………………………………………………………………………………………………………………………………………</w:t>
      </w:r>
      <w:r w:rsidR="008729D1" w:rsidRPr="008729D1">
        <w:rPr>
          <w:rFonts w:ascii="Arial" w:hAnsi="Arial"/>
          <w:color w:val="333333"/>
          <w:sz w:val="22"/>
          <w:szCs w:val="24"/>
          <w:lang w:val="en-GB"/>
        </w:rPr>
        <w:t xml:space="preserve">           </w:t>
      </w:r>
      <w:r w:rsidR="00DE5225">
        <w:rPr>
          <w:rFonts w:ascii="Arial" w:hAnsi="Arial"/>
          <w:color w:val="333333"/>
          <w:sz w:val="22"/>
          <w:szCs w:val="24"/>
          <w:lang w:val="en-GB"/>
        </w:rPr>
        <w:t xml:space="preserve">  </w:t>
      </w:r>
    </w:p>
    <w:p w:rsidR="00DE5225" w:rsidRDefault="00DE5225" w:rsidP="008729D1">
      <w:pPr>
        <w:tabs>
          <w:tab w:val="right" w:pos="9130"/>
        </w:tabs>
        <w:jc w:val="both"/>
        <w:rPr>
          <w:rFonts w:ascii="Arial" w:hAnsi="Arial"/>
          <w:color w:val="333333"/>
          <w:sz w:val="22"/>
          <w:szCs w:val="24"/>
          <w:lang w:val="en-GB"/>
        </w:rPr>
      </w:pPr>
    </w:p>
    <w:p w:rsidR="00181FED"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Do you have a criminal conviction that is NOT considered spent in accordance with the </w:t>
      </w:r>
      <w:r w:rsidR="008A5A42">
        <w:rPr>
          <w:rFonts w:ascii="Arial" w:hAnsi="Arial"/>
          <w:color w:val="333333"/>
          <w:sz w:val="22"/>
          <w:szCs w:val="24"/>
          <w:lang w:val="en-GB"/>
        </w:rPr>
        <w:t>legal requirements of the relevant jurisdiction</w:t>
      </w:r>
      <w:r w:rsidRPr="008729D1">
        <w:rPr>
          <w:rFonts w:ascii="Arial" w:hAnsi="Arial"/>
          <w:color w:val="333333"/>
          <w:sz w:val="22"/>
          <w:szCs w:val="24"/>
          <w:lang w:val="en-GB"/>
        </w:rPr>
        <w:t xml:space="preserve">? </w:t>
      </w:r>
    </w:p>
    <w:p w:rsidR="00181FED" w:rsidRPr="00181FED" w:rsidRDefault="00181FED" w:rsidP="008729D1">
      <w:pPr>
        <w:tabs>
          <w:tab w:val="right" w:pos="9130"/>
        </w:tabs>
        <w:jc w:val="both"/>
        <w:rPr>
          <w:rFonts w:ascii="Arial" w:hAnsi="Arial"/>
          <w:color w:val="333333"/>
          <w:sz w:val="10"/>
          <w:szCs w:val="24"/>
          <w:lang w:val="en-GB"/>
        </w:rPr>
      </w:pPr>
    </w:p>
    <w:p w:rsidR="008729D1" w:rsidRPr="008729D1" w:rsidRDefault="008729D1" w:rsidP="008729D1">
      <w:pPr>
        <w:tabs>
          <w:tab w:val="right" w:pos="9130"/>
        </w:tabs>
        <w:jc w:val="both"/>
        <w:rPr>
          <w:rFonts w:ascii="Arial" w:hAnsi="Arial"/>
          <w:color w:val="333333"/>
          <w:sz w:val="16"/>
          <w:szCs w:val="24"/>
          <w:lang w:val="en-GB"/>
        </w:rPr>
      </w:pPr>
      <w:r w:rsidRPr="008729D1">
        <w:rPr>
          <w:rFonts w:ascii="Arial" w:hAnsi="Arial"/>
          <w:noProof/>
          <w:color w:val="333333"/>
          <w:sz w:val="22"/>
          <w:szCs w:val="24"/>
          <w:lang w:val="it-IT" w:eastAsia="it-IT"/>
        </w:rPr>
        <mc:AlternateContent>
          <mc:Choice Requires="wps">
            <w:drawing>
              <wp:anchor distT="0" distB="0" distL="114300" distR="114300" simplePos="0" relativeHeight="251867136" behindDoc="0" locked="0" layoutInCell="1" allowOverlap="1">
                <wp:simplePos x="0" y="0"/>
                <wp:positionH relativeFrom="column">
                  <wp:posOffset>3665220</wp:posOffset>
                </wp:positionH>
                <wp:positionV relativeFrom="paragraph">
                  <wp:posOffset>19685</wp:posOffset>
                </wp:positionV>
                <wp:extent cx="356235" cy="344805"/>
                <wp:effectExtent l="0" t="0" r="24765" b="171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6253" id="Rectangle 78" o:spid="_x0000_s1026" style="position:absolute;margin-left:288.6pt;margin-top:1.55pt;width:28.05pt;height:27.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66112" behindDoc="0" locked="0" layoutInCell="1" allowOverlap="1">
                <wp:simplePos x="0" y="0"/>
                <wp:positionH relativeFrom="column">
                  <wp:posOffset>2203450</wp:posOffset>
                </wp:positionH>
                <wp:positionV relativeFrom="paragraph">
                  <wp:posOffset>19685</wp:posOffset>
                </wp:positionV>
                <wp:extent cx="356235" cy="344805"/>
                <wp:effectExtent l="0" t="0" r="24765" b="171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26CE" id="Rectangle 77" o:spid="_x0000_s1026" style="position:absolute;margin-left:173.5pt;margin-top:1.55pt;width:28.05pt;height:27.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ziIg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"/>
            </w:pict>
          </mc:Fallback>
        </mc:AlternateContent>
      </w:r>
    </w:p>
    <w:p w:rsidR="00181FED" w:rsidRPr="00960785" w:rsidRDefault="008729D1" w:rsidP="00960785">
      <w:pPr>
        <w:tabs>
          <w:tab w:val="right" w:pos="9130"/>
        </w:tabs>
        <w:rPr>
          <w:rFonts w:ascii="Arial" w:hAnsi="Arial"/>
          <w:color w:val="333333"/>
          <w:sz w:val="22"/>
          <w:szCs w:val="24"/>
          <w:lang w:val="en-GB"/>
        </w:rPr>
      </w:pPr>
      <w:r w:rsidRPr="008729D1">
        <w:rPr>
          <w:rFonts w:ascii="Arial" w:hAnsi="Arial"/>
          <w:color w:val="333333"/>
          <w:sz w:val="22"/>
          <w:szCs w:val="24"/>
          <w:lang w:val="en-GB"/>
        </w:rPr>
        <w:t xml:space="preserve">                                             Yes                             No</w:t>
      </w:r>
    </w:p>
    <w:p w:rsidR="00181FED" w:rsidRDefault="00181FED" w:rsidP="008729D1">
      <w:pPr>
        <w:tabs>
          <w:tab w:val="right" w:pos="9130"/>
        </w:tabs>
        <w:jc w:val="both"/>
        <w:rPr>
          <w:rFonts w:ascii="Arial" w:hAnsi="Arial"/>
          <w:color w:val="333333"/>
          <w:sz w:val="16"/>
          <w:szCs w:val="24"/>
          <w:lang w:val="en-GB"/>
        </w:rPr>
      </w:pPr>
    </w:p>
    <w:p w:rsidR="00181FED" w:rsidRPr="00495818" w:rsidRDefault="00181FED" w:rsidP="008729D1">
      <w:pPr>
        <w:tabs>
          <w:tab w:val="right" w:pos="9130"/>
        </w:tabs>
        <w:jc w:val="both"/>
        <w:rPr>
          <w:rFonts w:ascii="Arial" w:hAnsi="Arial"/>
          <w:color w:val="333333"/>
          <w:sz w:val="16"/>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If yes, please state the nature including the offences, judgements and dates</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If you answer YES to any of the following questions, please provide further details on the Additional Information page. </w:t>
      </w:r>
    </w:p>
    <w:p w:rsidR="004D10CA" w:rsidRDefault="008729D1" w:rsidP="004D10CA">
      <w:pPr>
        <w:tabs>
          <w:tab w:val="right" w:pos="9498"/>
        </w:tabs>
        <w:jc w:val="both"/>
        <w:rPr>
          <w:rFonts w:ascii="Arial" w:hAnsi="Arial"/>
          <w:b/>
          <w:color w:val="333333"/>
          <w:sz w:val="24"/>
          <w:szCs w:val="24"/>
          <w:lang w:val="en-GB"/>
        </w:rPr>
      </w:pPr>
      <w:r w:rsidRPr="008729D1">
        <w:rPr>
          <w:rFonts w:ascii="Arial" w:hAnsi="Arial"/>
          <w:b/>
          <w:color w:val="0060A9"/>
          <w:sz w:val="24"/>
          <w:szCs w:val="24"/>
          <w:lang w:val="en-GB"/>
        </w:rPr>
        <w:tab/>
        <w:t xml:space="preserve">  </w:t>
      </w:r>
      <w:r w:rsidRPr="008729D1">
        <w:rPr>
          <w:rFonts w:ascii="Arial" w:hAnsi="Arial"/>
          <w:b/>
          <w:color w:val="333333"/>
          <w:sz w:val="24"/>
          <w:szCs w:val="24"/>
          <w:lang w:val="en-GB"/>
        </w:rPr>
        <w:t>Yes        No</w:t>
      </w:r>
    </w:p>
    <w:p w:rsidR="008729D1" w:rsidRPr="008729D1" w:rsidRDefault="005C47F6" w:rsidP="004D10CA">
      <w:pPr>
        <w:tabs>
          <w:tab w:val="right" w:pos="9498"/>
        </w:tabs>
        <w:jc w:val="both"/>
        <w:rPr>
          <w:rFonts w:ascii="Arial" w:hAnsi="Arial"/>
          <w:color w:val="333333"/>
          <w:sz w:val="22"/>
          <w:szCs w:val="24"/>
          <w:lang w:val="en-GB"/>
        </w:rPr>
      </w:pPr>
      <w:r w:rsidRPr="008729D1">
        <w:rPr>
          <w:rFonts w:ascii="Arial" w:hAnsi="Arial"/>
          <w:noProof/>
          <w:color w:val="333333"/>
          <w:sz w:val="22"/>
          <w:szCs w:val="24"/>
          <w:lang w:val="it-IT" w:eastAsia="it-IT"/>
        </w:rPr>
        <mc:AlternateContent>
          <mc:Choice Requires="wps">
            <w:drawing>
              <wp:anchor distT="0" distB="0" distL="114300" distR="114300" simplePos="0" relativeHeight="251869184" behindDoc="0" locked="0" layoutInCell="1" allowOverlap="1">
                <wp:simplePos x="0" y="0"/>
                <wp:positionH relativeFrom="column">
                  <wp:posOffset>5454015</wp:posOffset>
                </wp:positionH>
                <wp:positionV relativeFrom="paragraph">
                  <wp:posOffset>155906</wp:posOffset>
                </wp:positionV>
                <wp:extent cx="356235" cy="344805"/>
                <wp:effectExtent l="0" t="0" r="24765" b="171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CA75" id="Rectangle 74" o:spid="_x0000_s1026" style="position:absolute;margin-left:429.45pt;margin-top:12.3pt;width:28.05pt;height:27.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68160" behindDoc="0" locked="0" layoutInCell="1" allowOverlap="1">
                <wp:simplePos x="0" y="0"/>
                <wp:positionH relativeFrom="column">
                  <wp:posOffset>4901565</wp:posOffset>
                </wp:positionH>
                <wp:positionV relativeFrom="paragraph">
                  <wp:posOffset>152400</wp:posOffset>
                </wp:positionV>
                <wp:extent cx="356235" cy="344805"/>
                <wp:effectExtent l="0" t="0" r="24765" b="1714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81435" id="Rectangle 73" o:spid="_x0000_s1026" style="position:absolute;margin-left:385.95pt;margin-top:12pt;width:28.05pt;height:27.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"/>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Are you currently the subject of any criminal proceedings?</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5C47F6" w:rsidP="008729D1">
      <w:pPr>
        <w:tabs>
          <w:tab w:val="right" w:pos="9130"/>
        </w:tabs>
        <w:jc w:val="both"/>
        <w:rPr>
          <w:rFonts w:ascii="Arial" w:hAnsi="Arial"/>
          <w:color w:val="333333"/>
          <w:sz w:val="22"/>
          <w:szCs w:val="24"/>
          <w:lang w:val="en-GB"/>
        </w:rPr>
      </w:pPr>
      <w:r w:rsidRPr="008729D1">
        <w:rPr>
          <w:rFonts w:ascii="Arial" w:hAnsi="Arial"/>
          <w:noProof/>
          <w:color w:val="333333"/>
          <w:sz w:val="22"/>
          <w:szCs w:val="24"/>
          <w:lang w:val="it-IT" w:eastAsia="it-IT"/>
        </w:rPr>
        <mc:AlternateContent>
          <mc:Choice Requires="wps">
            <w:drawing>
              <wp:anchor distT="0" distB="0" distL="114300" distR="114300" simplePos="0" relativeHeight="251875328" behindDoc="0" locked="0" layoutInCell="1" allowOverlap="1">
                <wp:simplePos x="0" y="0"/>
                <wp:positionH relativeFrom="column">
                  <wp:posOffset>5451475</wp:posOffset>
                </wp:positionH>
                <wp:positionV relativeFrom="paragraph">
                  <wp:posOffset>56515</wp:posOffset>
                </wp:positionV>
                <wp:extent cx="356235" cy="344805"/>
                <wp:effectExtent l="0" t="0" r="24765" b="1714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0D25" id="Rectangle 72" o:spid="_x0000_s1026" style="position:absolute;margin-left:429.25pt;margin-top:4.45pt;width:28.05pt;height:27.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70208" behindDoc="0" locked="0" layoutInCell="1" allowOverlap="1">
                <wp:simplePos x="0" y="0"/>
                <wp:positionH relativeFrom="column">
                  <wp:posOffset>4900930</wp:posOffset>
                </wp:positionH>
                <wp:positionV relativeFrom="paragraph">
                  <wp:posOffset>55880</wp:posOffset>
                </wp:positionV>
                <wp:extent cx="356235" cy="344805"/>
                <wp:effectExtent l="0" t="0" r="24765" b="1714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686F" id="Rectangle 71" o:spid="_x0000_s1026" style="position:absolute;margin-left:385.9pt;margin-top:4.4pt;width:28.05pt;height:27.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"/>
            </w:pict>
          </mc:Fallback>
        </mc:AlternateContent>
      </w:r>
      <w:r w:rsidR="008729D1" w:rsidRPr="008729D1">
        <w:rPr>
          <w:rFonts w:ascii="Arial" w:hAnsi="Arial"/>
          <w:color w:val="333333"/>
          <w:sz w:val="22"/>
          <w:szCs w:val="24"/>
          <w:lang w:val="en-GB"/>
        </w:rPr>
        <w:t xml:space="preserve">Have you ever been the subject of any disciplinary investigation or </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disciplinary action by a previous employer? </w:t>
      </w:r>
    </w:p>
    <w:p w:rsidR="008729D1" w:rsidRPr="008729D1" w:rsidRDefault="005C47F6" w:rsidP="008729D1">
      <w:pPr>
        <w:tabs>
          <w:tab w:val="right" w:pos="9130"/>
        </w:tabs>
        <w:jc w:val="both"/>
        <w:rPr>
          <w:rFonts w:ascii="Arial" w:hAnsi="Arial"/>
          <w:color w:val="333333"/>
          <w:sz w:val="22"/>
          <w:szCs w:val="24"/>
          <w:lang w:val="en-GB"/>
        </w:rPr>
      </w:pPr>
      <w:r w:rsidRPr="008729D1">
        <w:rPr>
          <w:rFonts w:ascii="Arial" w:hAnsi="Arial"/>
          <w:noProof/>
          <w:color w:val="333333"/>
          <w:sz w:val="22"/>
          <w:szCs w:val="22"/>
          <w:lang w:val="it-IT" w:eastAsia="it-IT"/>
        </w:rPr>
        <mc:AlternateContent>
          <mc:Choice Requires="wps">
            <w:drawing>
              <wp:anchor distT="0" distB="0" distL="114300" distR="114300" simplePos="0" relativeHeight="251876352" behindDoc="0" locked="0" layoutInCell="1" allowOverlap="1">
                <wp:simplePos x="0" y="0"/>
                <wp:positionH relativeFrom="column">
                  <wp:posOffset>5452110</wp:posOffset>
                </wp:positionH>
                <wp:positionV relativeFrom="paragraph">
                  <wp:posOffset>132715</wp:posOffset>
                </wp:positionV>
                <wp:extent cx="356235" cy="344805"/>
                <wp:effectExtent l="0" t="0" r="24765" b="1714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F4F42" id="Rectangle 69" o:spid="_x0000_s1026" style="position:absolute;margin-left:429.3pt;margin-top:10.45pt;width:28.05pt;height:2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71232" behindDoc="0" locked="0" layoutInCell="1" allowOverlap="1">
                <wp:simplePos x="0" y="0"/>
                <wp:positionH relativeFrom="column">
                  <wp:posOffset>4894580</wp:posOffset>
                </wp:positionH>
                <wp:positionV relativeFrom="paragraph">
                  <wp:posOffset>136221</wp:posOffset>
                </wp:positionV>
                <wp:extent cx="356235" cy="344805"/>
                <wp:effectExtent l="0" t="0" r="24765" b="1714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8051" id="Rectangle 70" o:spid="_x0000_s1026" style="position:absolute;margin-left:385.4pt;margin-top:10.75pt;width:28.05pt;height:27.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"/>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Have you ever been barred from entry to, or disciplined by, any </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professional body or occupation?</w:t>
      </w:r>
    </w:p>
    <w:p w:rsidR="008729D1" w:rsidRPr="008729D1" w:rsidRDefault="005C47F6" w:rsidP="00DE5225">
      <w:pPr>
        <w:tabs>
          <w:tab w:val="right" w:pos="9498"/>
        </w:tabs>
        <w:jc w:val="both"/>
        <w:rPr>
          <w:rFonts w:ascii="Arial" w:hAnsi="Arial"/>
          <w:b/>
          <w:color w:val="333333"/>
          <w:sz w:val="24"/>
          <w:szCs w:val="24"/>
          <w:lang w:val="en-GB"/>
        </w:rPr>
      </w:pPr>
      <w:r w:rsidRPr="008729D1">
        <w:rPr>
          <w:rFonts w:ascii="Arial" w:hAnsi="Arial"/>
          <w:b/>
          <w:noProof/>
          <w:color w:val="0060A9"/>
          <w:sz w:val="24"/>
          <w:szCs w:val="24"/>
          <w:lang w:val="it-IT" w:eastAsia="it-IT"/>
        </w:rPr>
        <mc:AlternateContent>
          <mc:Choice Requires="wps">
            <w:drawing>
              <wp:anchor distT="0" distB="0" distL="114300" distR="114300" simplePos="0" relativeHeight="251878400" behindDoc="0" locked="0" layoutInCell="1" allowOverlap="1">
                <wp:simplePos x="0" y="0"/>
                <wp:positionH relativeFrom="column">
                  <wp:posOffset>5452110</wp:posOffset>
                </wp:positionH>
                <wp:positionV relativeFrom="paragraph">
                  <wp:posOffset>52374</wp:posOffset>
                </wp:positionV>
                <wp:extent cx="356235" cy="344805"/>
                <wp:effectExtent l="0" t="0" r="24765" b="1714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54EF" id="Rectangle 68" o:spid="_x0000_s1026" style="position:absolute;margin-left:429.3pt;margin-top:4.1pt;width:28.05pt;height:2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"/>
            </w:pict>
          </mc:Fallback>
        </mc:AlternateContent>
      </w:r>
      <w:r w:rsidRPr="008729D1">
        <w:rPr>
          <w:rFonts w:ascii="Arial" w:hAnsi="Arial"/>
          <w:b/>
          <w:noProof/>
          <w:color w:val="0060A9"/>
          <w:sz w:val="24"/>
          <w:szCs w:val="24"/>
          <w:lang w:val="it-IT" w:eastAsia="it-IT"/>
        </w:rPr>
        <mc:AlternateContent>
          <mc:Choice Requires="wps">
            <w:drawing>
              <wp:anchor distT="0" distB="0" distL="114300" distR="114300" simplePos="0" relativeHeight="251873280" behindDoc="0" locked="0" layoutInCell="1" allowOverlap="1">
                <wp:simplePos x="0" y="0"/>
                <wp:positionH relativeFrom="column">
                  <wp:posOffset>4894580</wp:posOffset>
                </wp:positionH>
                <wp:positionV relativeFrom="paragraph">
                  <wp:posOffset>71424</wp:posOffset>
                </wp:positionV>
                <wp:extent cx="356235" cy="344805"/>
                <wp:effectExtent l="0" t="0" r="24765" b="1714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ABD8" id="Rectangle 67" o:spid="_x0000_s1026" style="position:absolute;margin-left:385.4pt;margin-top:5.6pt;width:28.05pt;height:27.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"/>
            </w:pict>
          </mc:Fallback>
        </mc:AlternateContent>
      </w:r>
      <w:r w:rsidR="008729D1" w:rsidRPr="008729D1">
        <w:rPr>
          <w:rFonts w:ascii="Arial" w:hAnsi="Arial"/>
          <w:b/>
          <w:color w:val="333333"/>
          <w:sz w:val="24"/>
          <w:szCs w:val="24"/>
          <w:lang w:val="en-GB"/>
        </w:rPr>
        <w:t xml:space="preserve">                                                 </w:t>
      </w:r>
      <w:r w:rsidR="00DE5225">
        <w:rPr>
          <w:rFonts w:ascii="Arial" w:hAnsi="Arial"/>
          <w:b/>
          <w:color w:val="333333"/>
          <w:sz w:val="24"/>
          <w:szCs w:val="24"/>
          <w:lang w:val="en-GB"/>
        </w:rPr>
        <w:t xml:space="preserve">                         </w:t>
      </w:r>
    </w:p>
    <w:p w:rsidR="008729D1" w:rsidRPr="008729D1" w:rsidRDefault="008729D1" w:rsidP="008729D1">
      <w:pPr>
        <w:pBdr>
          <w:between w:val="single" w:sz="4" w:space="1" w:color="auto"/>
        </w:pBdr>
        <w:tabs>
          <w:tab w:val="right" w:pos="9130"/>
        </w:tabs>
        <w:jc w:val="both"/>
        <w:rPr>
          <w:rFonts w:ascii="Arial" w:hAnsi="Arial"/>
          <w:color w:val="333333"/>
          <w:sz w:val="22"/>
          <w:szCs w:val="24"/>
          <w:lang w:val="en-GB"/>
        </w:rPr>
      </w:pPr>
      <w:r w:rsidRPr="008729D1">
        <w:rPr>
          <w:rFonts w:ascii="Arial" w:hAnsi="Arial"/>
          <w:color w:val="333333"/>
          <w:sz w:val="22"/>
          <w:szCs w:val="24"/>
          <w:lang w:val="en-GB"/>
        </w:rPr>
        <w:t>Have you had any previous name(s) by which you have been known?</w:t>
      </w:r>
    </w:p>
    <w:p w:rsidR="008729D1" w:rsidRPr="008729D1" w:rsidRDefault="005C47F6" w:rsidP="008729D1">
      <w:pPr>
        <w:tabs>
          <w:tab w:val="right" w:pos="9130"/>
        </w:tabs>
        <w:jc w:val="both"/>
        <w:rPr>
          <w:rFonts w:ascii="Arial" w:hAnsi="Arial"/>
          <w:b/>
          <w:color w:val="0060A9"/>
          <w:sz w:val="24"/>
          <w:szCs w:val="24"/>
          <w:lang w:val="en-GB"/>
        </w:rPr>
      </w:pPr>
      <w:r w:rsidRPr="008729D1">
        <w:rPr>
          <w:rFonts w:ascii="Arial" w:hAnsi="Arial"/>
          <w:b/>
          <w:noProof/>
          <w:color w:val="0060A9"/>
          <w:sz w:val="24"/>
          <w:szCs w:val="24"/>
          <w:lang w:val="it-IT" w:eastAsia="it-IT"/>
        </w:rPr>
        <mc:AlternateContent>
          <mc:Choice Requires="wps">
            <w:drawing>
              <wp:anchor distT="0" distB="0" distL="114300" distR="114300" simplePos="0" relativeHeight="251879424" behindDoc="0" locked="0" layoutInCell="1" allowOverlap="1">
                <wp:simplePos x="0" y="0"/>
                <wp:positionH relativeFrom="column">
                  <wp:posOffset>5452110</wp:posOffset>
                </wp:positionH>
                <wp:positionV relativeFrom="paragraph">
                  <wp:posOffset>104444</wp:posOffset>
                </wp:positionV>
                <wp:extent cx="356235" cy="344805"/>
                <wp:effectExtent l="0" t="0" r="24765" b="1714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DA5A" id="Rectangle 66" o:spid="_x0000_s1026" style="position:absolute;margin-left:429.3pt;margin-top:8.2pt;width:28.05pt;height:2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yVIQIAAD0EAAAOAAAAZHJzL2Uyb0RvYy54bWysU9uO0zAQfUfiHyy/06RXul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"/>
            </w:pict>
          </mc:Fallback>
        </mc:AlternateContent>
      </w:r>
      <w:r w:rsidRPr="008729D1">
        <w:rPr>
          <w:rFonts w:ascii="Arial" w:hAnsi="Arial"/>
          <w:b/>
          <w:noProof/>
          <w:color w:val="0060A9"/>
          <w:sz w:val="24"/>
          <w:szCs w:val="24"/>
          <w:lang w:val="it-IT" w:eastAsia="it-IT"/>
        </w:rPr>
        <mc:AlternateContent>
          <mc:Choice Requires="wps">
            <w:drawing>
              <wp:anchor distT="0" distB="0" distL="114300" distR="114300" simplePos="0" relativeHeight="251874304" behindDoc="0" locked="0" layoutInCell="1" allowOverlap="1">
                <wp:simplePos x="0" y="0"/>
                <wp:positionH relativeFrom="column">
                  <wp:posOffset>4894580</wp:posOffset>
                </wp:positionH>
                <wp:positionV relativeFrom="paragraph">
                  <wp:posOffset>115239</wp:posOffset>
                </wp:positionV>
                <wp:extent cx="356235" cy="344805"/>
                <wp:effectExtent l="0" t="0" r="24765" b="171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4ED1" id="Rectangle 65" o:spid="_x0000_s1026" style="position:absolute;margin-left:385.4pt;margin-top:9.05pt;width:28.05pt;height:27.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"/>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Is there any outstanding civil litigation against you? </w:t>
      </w:r>
    </w:p>
    <w:p w:rsidR="008729D1" w:rsidRPr="008729D1" w:rsidRDefault="005C47F6" w:rsidP="008729D1">
      <w:pPr>
        <w:tabs>
          <w:tab w:val="right" w:pos="9130"/>
        </w:tabs>
        <w:jc w:val="both"/>
        <w:rPr>
          <w:rFonts w:ascii="Arial" w:hAnsi="Arial"/>
          <w:b/>
          <w:color w:val="0060A9"/>
          <w:sz w:val="24"/>
          <w:szCs w:val="24"/>
          <w:lang w:val="en-GB"/>
        </w:rPr>
      </w:pPr>
      <w:r w:rsidRPr="008729D1">
        <w:rPr>
          <w:rFonts w:ascii="Arial" w:hAnsi="Arial"/>
          <w:noProof/>
          <w:color w:val="333333"/>
          <w:sz w:val="22"/>
          <w:szCs w:val="22"/>
          <w:lang w:val="it-IT" w:eastAsia="it-IT"/>
        </w:rPr>
        <mc:AlternateContent>
          <mc:Choice Requires="wps">
            <w:drawing>
              <wp:anchor distT="0" distB="0" distL="114300" distR="114300" simplePos="0" relativeHeight="251877376" behindDoc="0" locked="0" layoutInCell="1" allowOverlap="1">
                <wp:simplePos x="0" y="0"/>
                <wp:positionH relativeFrom="column">
                  <wp:posOffset>5452110</wp:posOffset>
                </wp:positionH>
                <wp:positionV relativeFrom="paragraph">
                  <wp:posOffset>173024</wp:posOffset>
                </wp:positionV>
                <wp:extent cx="356235" cy="344805"/>
                <wp:effectExtent l="0" t="0" r="24765" b="1714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74A0" id="Rectangle 63" o:spid="_x0000_s1026" style="position:absolute;margin-left:429.3pt;margin-top:13.6pt;width:28.05pt;height:2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ahIQIAAD0EAAAOAAAAZHJzL2Uyb0RvYy54bWysU9uO0zAQfUfiHyy/06RXul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"/>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72256" behindDoc="0" locked="0" layoutInCell="1" allowOverlap="1">
                <wp:simplePos x="0" y="0"/>
                <wp:positionH relativeFrom="column">
                  <wp:posOffset>4894580</wp:posOffset>
                </wp:positionH>
                <wp:positionV relativeFrom="paragraph">
                  <wp:posOffset>176530</wp:posOffset>
                </wp:positionV>
                <wp:extent cx="356235" cy="344805"/>
                <wp:effectExtent l="0" t="0" r="24765" b="1714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14C9C" id="Rectangle 64" o:spid="_x0000_s1026" style="position:absolute;margin-left:385.4pt;margin-top:13.9pt;width:28.05pt;height:27.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"/>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Have you ever been declared bankrupt?</w:t>
      </w:r>
    </w:p>
    <w:p w:rsidR="008729D1" w:rsidRPr="008729D1" w:rsidRDefault="008729D1" w:rsidP="008729D1">
      <w:pPr>
        <w:tabs>
          <w:tab w:val="right" w:pos="9130"/>
        </w:tabs>
        <w:jc w:val="both"/>
        <w:rPr>
          <w:rFonts w:ascii="Arial" w:hAnsi="Arial"/>
          <w:b/>
          <w:color w:val="0060A9"/>
          <w:sz w:val="24"/>
          <w:szCs w:val="24"/>
          <w:lang w:val="en-GB"/>
        </w:rPr>
      </w:pPr>
    </w:p>
    <w:p w:rsidR="008729D1" w:rsidRDefault="008729D1" w:rsidP="008729D1">
      <w:pPr>
        <w:tabs>
          <w:tab w:val="right" w:pos="9130"/>
        </w:tabs>
        <w:jc w:val="both"/>
        <w:rPr>
          <w:rFonts w:ascii="Arial" w:hAnsi="Arial"/>
          <w:b/>
          <w:color w:val="0060A9"/>
          <w:sz w:val="24"/>
          <w:szCs w:val="24"/>
          <w:lang w:val="en-GB"/>
        </w:rPr>
      </w:pPr>
    </w:p>
    <w:p w:rsidR="00432234" w:rsidRDefault="00432234">
      <w:pPr>
        <w:rPr>
          <w:rFonts w:ascii="Arial" w:hAnsi="Arial"/>
          <w:b/>
          <w:color w:val="0060A9"/>
          <w:sz w:val="24"/>
          <w:szCs w:val="24"/>
          <w:lang w:val="en-GB"/>
        </w:rPr>
      </w:pPr>
      <w:r>
        <w:rPr>
          <w:rFonts w:ascii="Arial" w:hAnsi="Arial"/>
          <w:b/>
          <w:color w:val="0060A9"/>
          <w:sz w:val="24"/>
          <w:szCs w:val="24"/>
          <w:lang w:val="en-GB"/>
        </w:rPr>
        <w:br w:type="page"/>
      </w:r>
    </w:p>
    <w:p w:rsidR="00960785" w:rsidRPr="008729D1" w:rsidRDefault="00960785"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REFERENCES</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Any offer of employment is conditional upon satisfactory references and proof of qualifications being obtained.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Please provide two references</w:t>
      </w:r>
      <w:r w:rsidR="008A5A42">
        <w:rPr>
          <w:rFonts w:ascii="Arial" w:hAnsi="Arial"/>
          <w:color w:val="333333"/>
          <w:sz w:val="22"/>
          <w:szCs w:val="24"/>
          <w:lang w:val="en-GB"/>
        </w:rPr>
        <w:t>.</w:t>
      </w:r>
      <w:r w:rsidRPr="008729D1">
        <w:rPr>
          <w:rFonts w:ascii="Arial" w:hAnsi="Arial"/>
          <w:color w:val="333333"/>
          <w:sz w:val="22"/>
          <w:szCs w:val="24"/>
          <w:lang w:val="en-GB"/>
        </w:rPr>
        <w:t xml:space="preserve">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REFEREES WILL NOT BE APPROACHED UNTIL AN OFFER OF EMPLOYMENT HAS BEEN ACCEPTED </w:t>
      </w:r>
      <w:r w:rsidR="008758C7">
        <w:rPr>
          <w:rFonts w:ascii="Arial" w:hAnsi="Arial"/>
          <w:color w:val="333333"/>
          <w:sz w:val="22"/>
          <w:szCs w:val="24"/>
          <w:lang w:val="en-GB"/>
        </w:rPr>
        <w:t>AND</w:t>
      </w:r>
      <w:r w:rsidRPr="008729D1">
        <w:rPr>
          <w:rFonts w:ascii="Arial" w:hAnsi="Arial"/>
          <w:color w:val="333333"/>
          <w:sz w:val="22"/>
          <w:szCs w:val="24"/>
          <w:lang w:val="en-GB"/>
        </w:rPr>
        <w:t xml:space="preserve"> </w:t>
      </w:r>
      <w:r w:rsidR="009C710C">
        <w:rPr>
          <w:rFonts w:ascii="Arial" w:hAnsi="Arial"/>
          <w:color w:val="333333"/>
          <w:sz w:val="22"/>
          <w:szCs w:val="24"/>
          <w:lang w:val="en-GB"/>
        </w:rPr>
        <w:t>NOTICE HAS BEEN GIVEN</w:t>
      </w:r>
      <w:r w:rsidR="008758C7">
        <w:rPr>
          <w:rFonts w:ascii="Arial" w:hAnsi="Arial"/>
          <w:color w:val="333333"/>
          <w:sz w:val="22"/>
          <w:szCs w:val="24"/>
          <w:lang w:val="en-GB"/>
        </w:rPr>
        <w:t xml:space="preserve"> TO YOUR CURRENT EMPLOYER</w:t>
      </w:r>
      <w:r w:rsidRPr="008729D1">
        <w:rPr>
          <w:rFonts w:ascii="Arial" w:hAnsi="Arial"/>
          <w:color w:val="333333"/>
          <w:sz w:val="22"/>
          <w:szCs w:val="24"/>
          <w:lang w:val="en-GB"/>
        </w:rPr>
        <w:t>.</w:t>
      </w:r>
    </w:p>
    <w:p w:rsidR="008729D1" w:rsidRPr="008729D1" w:rsidRDefault="008729D1" w:rsidP="008729D1">
      <w:pPr>
        <w:tabs>
          <w:tab w:val="right" w:pos="9130"/>
        </w:tabs>
        <w:jc w:val="both"/>
        <w:rPr>
          <w:rFonts w:ascii="Arial" w:hAnsi="Arial"/>
          <w:color w:val="333333"/>
          <w:sz w:val="22"/>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15"/>
      </w:tblGrid>
      <w:tr w:rsidR="008729D1" w:rsidRPr="008729D1" w:rsidTr="00A260BF">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Name </w:t>
            </w:r>
          </w:p>
          <w:p w:rsidR="008729D1" w:rsidRPr="008729D1" w:rsidRDefault="008729D1" w:rsidP="008729D1">
            <w:pPr>
              <w:tabs>
                <w:tab w:val="right" w:pos="9130"/>
              </w:tabs>
              <w:jc w:val="both"/>
              <w:rPr>
                <w:rFonts w:ascii="Arial" w:hAnsi="Arial"/>
                <w:color w:val="333333"/>
                <w:sz w:val="22"/>
                <w:szCs w:val="24"/>
                <w:lang w:val="en-GB"/>
              </w:rPr>
            </w:pPr>
          </w:p>
        </w:tc>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Name</w:t>
            </w:r>
          </w:p>
        </w:tc>
      </w:tr>
      <w:tr w:rsidR="00CB7433" w:rsidRPr="008729D1" w:rsidTr="00A260BF">
        <w:tc>
          <w:tcPr>
            <w:tcW w:w="4957" w:type="dxa"/>
            <w:shd w:val="clear" w:color="auto" w:fill="auto"/>
          </w:tcPr>
          <w:p w:rsidR="00CB7433" w:rsidRDefault="00CB7433" w:rsidP="008729D1">
            <w:pPr>
              <w:tabs>
                <w:tab w:val="right" w:pos="9130"/>
              </w:tabs>
              <w:jc w:val="both"/>
              <w:rPr>
                <w:rFonts w:ascii="Arial" w:hAnsi="Arial"/>
                <w:color w:val="333333"/>
                <w:sz w:val="22"/>
                <w:szCs w:val="24"/>
                <w:lang w:val="en-GB"/>
              </w:rPr>
            </w:pPr>
          </w:p>
          <w:p w:rsidR="00CB7433" w:rsidRDefault="00CB7433" w:rsidP="008729D1">
            <w:pPr>
              <w:tabs>
                <w:tab w:val="right" w:pos="9130"/>
              </w:tabs>
              <w:jc w:val="both"/>
              <w:rPr>
                <w:rFonts w:ascii="Arial" w:hAnsi="Arial"/>
                <w:color w:val="333333"/>
                <w:sz w:val="22"/>
                <w:szCs w:val="24"/>
                <w:lang w:val="en-GB"/>
              </w:rPr>
            </w:pPr>
            <w:r>
              <w:rPr>
                <w:rFonts w:ascii="Arial" w:hAnsi="Arial"/>
                <w:color w:val="333333"/>
                <w:sz w:val="22"/>
                <w:szCs w:val="24"/>
                <w:lang w:val="en-GB"/>
              </w:rPr>
              <w:t>Email address</w:t>
            </w:r>
          </w:p>
          <w:p w:rsidR="00CB7433" w:rsidRPr="008729D1" w:rsidRDefault="00CB7433" w:rsidP="008729D1">
            <w:pPr>
              <w:tabs>
                <w:tab w:val="right" w:pos="9130"/>
              </w:tabs>
              <w:jc w:val="both"/>
              <w:rPr>
                <w:rFonts w:ascii="Arial" w:hAnsi="Arial"/>
                <w:color w:val="333333"/>
                <w:sz w:val="22"/>
                <w:szCs w:val="24"/>
                <w:lang w:val="en-GB"/>
              </w:rPr>
            </w:pPr>
          </w:p>
        </w:tc>
        <w:tc>
          <w:tcPr>
            <w:tcW w:w="4957" w:type="dxa"/>
            <w:shd w:val="clear" w:color="auto" w:fill="auto"/>
          </w:tcPr>
          <w:p w:rsidR="00CB7433" w:rsidRDefault="00CB7433" w:rsidP="008729D1">
            <w:pPr>
              <w:tabs>
                <w:tab w:val="right" w:pos="9130"/>
              </w:tabs>
              <w:jc w:val="both"/>
              <w:rPr>
                <w:rFonts w:ascii="Arial" w:hAnsi="Arial"/>
                <w:color w:val="333333"/>
                <w:sz w:val="22"/>
                <w:szCs w:val="24"/>
                <w:lang w:val="en-GB"/>
              </w:rPr>
            </w:pPr>
          </w:p>
          <w:p w:rsidR="00CB7433" w:rsidRPr="008729D1" w:rsidRDefault="00CB7433" w:rsidP="008729D1">
            <w:pPr>
              <w:tabs>
                <w:tab w:val="right" w:pos="9130"/>
              </w:tabs>
              <w:jc w:val="both"/>
              <w:rPr>
                <w:rFonts w:ascii="Arial" w:hAnsi="Arial"/>
                <w:color w:val="333333"/>
                <w:sz w:val="22"/>
                <w:szCs w:val="24"/>
                <w:lang w:val="en-GB"/>
              </w:rPr>
            </w:pPr>
            <w:r>
              <w:rPr>
                <w:rFonts w:ascii="Arial" w:hAnsi="Arial"/>
                <w:color w:val="333333"/>
                <w:sz w:val="22"/>
                <w:szCs w:val="24"/>
                <w:lang w:val="en-GB"/>
              </w:rPr>
              <w:t>Email address</w:t>
            </w:r>
          </w:p>
        </w:tc>
      </w:tr>
      <w:tr w:rsidR="008729D1" w:rsidRPr="008729D1" w:rsidTr="00A260BF">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Position</w:t>
            </w:r>
          </w:p>
          <w:p w:rsidR="008729D1" w:rsidRPr="008729D1" w:rsidRDefault="008729D1" w:rsidP="008729D1">
            <w:pPr>
              <w:tabs>
                <w:tab w:val="right" w:pos="9130"/>
              </w:tabs>
              <w:jc w:val="both"/>
              <w:rPr>
                <w:rFonts w:ascii="Arial" w:hAnsi="Arial"/>
                <w:color w:val="333333"/>
                <w:sz w:val="22"/>
                <w:szCs w:val="24"/>
                <w:lang w:val="en-GB"/>
              </w:rPr>
            </w:pPr>
          </w:p>
        </w:tc>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Position</w:t>
            </w:r>
          </w:p>
        </w:tc>
      </w:tr>
      <w:tr w:rsidR="008729D1" w:rsidRPr="008729D1" w:rsidTr="00A260BF">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Company</w:t>
            </w:r>
          </w:p>
          <w:p w:rsidR="008729D1" w:rsidRPr="008729D1" w:rsidRDefault="008729D1" w:rsidP="008729D1">
            <w:pPr>
              <w:tabs>
                <w:tab w:val="right" w:pos="9130"/>
              </w:tabs>
              <w:jc w:val="both"/>
              <w:rPr>
                <w:rFonts w:ascii="Arial" w:hAnsi="Arial"/>
                <w:color w:val="333333"/>
                <w:sz w:val="22"/>
                <w:szCs w:val="24"/>
                <w:lang w:val="en-GB"/>
              </w:rPr>
            </w:pPr>
          </w:p>
        </w:tc>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Company</w:t>
            </w:r>
          </w:p>
        </w:tc>
      </w:tr>
      <w:tr w:rsidR="008729D1" w:rsidRPr="008729D1" w:rsidTr="00A260BF">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Address</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p>
        </w:tc>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Address</w:t>
            </w:r>
          </w:p>
        </w:tc>
      </w:tr>
      <w:tr w:rsidR="008729D1" w:rsidRPr="008729D1" w:rsidTr="00A260BF">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Relationship to </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candidate</w:t>
            </w:r>
          </w:p>
          <w:p w:rsidR="008729D1" w:rsidRPr="008729D1" w:rsidRDefault="008729D1" w:rsidP="008729D1">
            <w:pPr>
              <w:tabs>
                <w:tab w:val="right" w:pos="9130"/>
              </w:tabs>
              <w:jc w:val="both"/>
              <w:rPr>
                <w:rFonts w:ascii="Arial" w:hAnsi="Arial"/>
                <w:color w:val="333333"/>
                <w:sz w:val="22"/>
                <w:szCs w:val="24"/>
                <w:lang w:val="en-GB"/>
              </w:rPr>
            </w:pPr>
          </w:p>
        </w:tc>
        <w:tc>
          <w:tcPr>
            <w:tcW w:w="4957" w:type="dxa"/>
            <w:shd w:val="clear" w:color="auto" w:fill="auto"/>
          </w:tcPr>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Relationship to</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candidate</w:t>
            </w:r>
          </w:p>
        </w:tc>
      </w:tr>
    </w:tbl>
    <w:p w:rsidR="00960785" w:rsidRPr="008729D1" w:rsidRDefault="00960785" w:rsidP="008729D1">
      <w:pPr>
        <w:pBdr>
          <w:between w:val="single" w:sz="4" w:space="1" w:color="auto"/>
        </w:pBdr>
        <w:tabs>
          <w:tab w:val="right" w:pos="9130"/>
        </w:tabs>
        <w:jc w:val="both"/>
        <w:rPr>
          <w:rFonts w:ascii="Arial" w:hAnsi="Arial"/>
          <w:color w:val="333333"/>
          <w:sz w:val="18"/>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960785" w:rsidRDefault="00960785" w:rsidP="008729D1">
      <w:pPr>
        <w:tabs>
          <w:tab w:val="right" w:pos="9130"/>
        </w:tabs>
        <w:jc w:val="both"/>
        <w:rPr>
          <w:rFonts w:ascii="Arial" w:hAnsi="Arial"/>
          <w:b/>
          <w:color w:val="0060A9"/>
          <w:sz w:val="24"/>
          <w:szCs w:val="24"/>
          <w:lang w:val="en-GB"/>
        </w:rPr>
      </w:pPr>
    </w:p>
    <w:p w:rsidR="008729D1" w:rsidRPr="008729D1" w:rsidRDefault="008729D1" w:rsidP="008729D1">
      <w:pPr>
        <w:tabs>
          <w:tab w:val="right" w:pos="9130"/>
        </w:tabs>
        <w:jc w:val="both"/>
        <w:rPr>
          <w:rFonts w:ascii="Arial" w:hAnsi="Arial"/>
          <w:b/>
          <w:color w:val="0060A9"/>
          <w:sz w:val="24"/>
          <w:szCs w:val="24"/>
          <w:lang w:val="en-GB"/>
        </w:rPr>
      </w:pPr>
      <w:r w:rsidRPr="008729D1">
        <w:rPr>
          <w:rFonts w:ascii="Arial" w:hAnsi="Arial"/>
          <w:b/>
          <w:color w:val="0060A9"/>
          <w:sz w:val="24"/>
          <w:szCs w:val="24"/>
          <w:lang w:val="en-GB"/>
        </w:rPr>
        <w:t>DECLARATION</w:t>
      </w:r>
    </w:p>
    <w:p w:rsidR="008729D1" w:rsidRPr="008729D1" w:rsidRDefault="008729D1" w:rsidP="008729D1">
      <w:pPr>
        <w:widowControl w:val="0"/>
        <w:jc w:val="both"/>
        <w:rPr>
          <w:rFonts w:ascii="Arial" w:hAnsi="Arial"/>
          <w:color w:val="333333"/>
          <w:sz w:val="22"/>
          <w:szCs w:val="24"/>
          <w:lang w:val="en-GB"/>
        </w:rPr>
      </w:pPr>
    </w:p>
    <w:p w:rsidR="008729D1" w:rsidRPr="008729D1" w:rsidRDefault="008729D1" w:rsidP="008729D1">
      <w:pPr>
        <w:tabs>
          <w:tab w:val="left" w:pos="2552"/>
          <w:tab w:val="right" w:leader="dot" w:pos="9639"/>
        </w:tabs>
        <w:jc w:val="both"/>
        <w:rPr>
          <w:rFonts w:ascii="Arial" w:hAnsi="Arial"/>
          <w:i/>
          <w:color w:val="333333"/>
          <w:sz w:val="22"/>
          <w:szCs w:val="22"/>
          <w:lang w:val="en-GB"/>
        </w:rPr>
      </w:pPr>
      <w:r w:rsidRPr="008729D1">
        <w:rPr>
          <w:rFonts w:ascii="Arial" w:hAnsi="Arial"/>
          <w:i/>
          <w:color w:val="333333"/>
          <w:sz w:val="22"/>
          <w:szCs w:val="22"/>
          <w:lang w:val="en-GB"/>
        </w:rPr>
        <w:t>Paper applications only</w:t>
      </w:r>
      <w:r w:rsidRPr="008729D1">
        <w:rPr>
          <w:rFonts w:ascii="Arial" w:hAnsi="Arial"/>
          <w:i/>
          <w:color w:val="333333"/>
          <w:sz w:val="22"/>
          <w:szCs w:val="22"/>
          <w:lang w:val="en-GB"/>
        </w:rPr>
        <w:tab/>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 declare that to the best of my knowledge, the information contained in this form and my CV is true. I understand that if any details are found to be false my contract of employment may be withdrawn.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 understand that information from this form and my CV will be held electronically and manually for employment purposes subject to the requirements of the EU General Data Protection Regulations (GDPR) and </w:t>
      </w:r>
      <w:r w:rsidR="008A5A42" w:rsidRPr="008A5A42">
        <w:rPr>
          <w:rFonts w:ascii="Arial" w:hAnsi="Arial"/>
          <w:color w:val="333333"/>
          <w:sz w:val="22"/>
          <w:szCs w:val="24"/>
          <w:lang w:val="en-GB"/>
        </w:rPr>
        <w:t>other applicable local data protection laws</w:t>
      </w:r>
      <w:r w:rsidR="008A5A42">
        <w:rPr>
          <w:rFonts w:ascii="Arial" w:hAnsi="Arial"/>
          <w:color w:val="333333"/>
          <w:sz w:val="22"/>
          <w:szCs w:val="24"/>
          <w:lang w:val="en-GB"/>
        </w:rPr>
        <w:t>.</w:t>
      </w:r>
      <w:r w:rsidRPr="008729D1">
        <w:rPr>
          <w:rFonts w:ascii="Arial" w:hAnsi="Arial"/>
          <w:color w:val="333333"/>
          <w:sz w:val="22"/>
          <w:szCs w:val="24"/>
          <w:lang w:val="en-GB"/>
        </w:rPr>
        <w:t xml:space="preserve"> I have read and understand the Privacy Policy on the </w:t>
      </w:r>
      <w:r w:rsidR="00DD093F">
        <w:rPr>
          <w:rFonts w:ascii="Arial" w:hAnsi="Arial"/>
          <w:color w:val="333333"/>
          <w:sz w:val="22"/>
          <w:szCs w:val="24"/>
          <w:lang w:val="en-GB"/>
        </w:rPr>
        <w:t>Abacus Trust Group</w:t>
      </w:r>
      <w:r w:rsidRPr="008729D1">
        <w:rPr>
          <w:rFonts w:ascii="Arial" w:hAnsi="Arial"/>
          <w:color w:val="333333"/>
          <w:sz w:val="22"/>
          <w:szCs w:val="24"/>
          <w:lang w:val="en-GB"/>
        </w:rPr>
        <w:t xml:space="preserve"> website.</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noProof/>
          <w:sz w:val="22"/>
          <w:szCs w:val="24"/>
          <w:lang w:val="it-IT" w:eastAsia="it-IT"/>
        </w:rPr>
        <mc:AlternateContent>
          <mc:Choice Requires="wps">
            <w:drawing>
              <wp:anchor distT="45720" distB="45720" distL="114300" distR="114300" simplePos="0" relativeHeight="251881472" behindDoc="0" locked="0" layoutInCell="1" allowOverlap="1">
                <wp:simplePos x="0" y="0"/>
                <wp:positionH relativeFrom="column">
                  <wp:posOffset>4131310</wp:posOffset>
                </wp:positionH>
                <wp:positionV relativeFrom="paragraph">
                  <wp:posOffset>81915</wp:posOffset>
                </wp:positionV>
                <wp:extent cx="1398905" cy="261620"/>
                <wp:effectExtent l="6985" t="5080" r="13335" b="952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61620"/>
                        </a:xfrm>
                        <a:prstGeom prst="rect">
                          <a:avLst/>
                        </a:prstGeom>
                        <a:solidFill>
                          <a:srgbClr val="FFFFFF"/>
                        </a:solidFill>
                        <a:ln w="9525">
                          <a:solidFill>
                            <a:srgbClr val="000000"/>
                          </a:solidFill>
                          <a:miter lim="800000"/>
                          <a:headEnd/>
                          <a:tailEnd/>
                        </a:ln>
                      </wps:spPr>
                      <wps:txbx>
                        <w:txbxContent>
                          <w:p w:rsidR="008729D1" w:rsidRDefault="008729D1" w:rsidP="008729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325.3pt;margin-top:6.45pt;width:110.15pt;height:20.6pt;z-index:251881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">
                <v:textbox style="mso-fit-shape-to-text:t">
                  <w:txbxContent>
                    <w:p w:rsidR="008729D1" w:rsidRDefault="008729D1" w:rsidP="008729D1"/>
                  </w:txbxContent>
                </v:textbox>
                <w10:wrap type="square"/>
              </v:shape>
            </w:pict>
          </mc:Fallback>
        </mc:AlternateContent>
      </w:r>
      <w:r w:rsidRPr="008729D1">
        <w:rPr>
          <w:rFonts w:ascii="Arial" w:hAnsi="Arial"/>
          <w:noProof/>
          <w:sz w:val="22"/>
          <w:szCs w:val="24"/>
          <w:lang w:val="it-IT" w:eastAsia="it-IT"/>
        </w:rPr>
        <mc:AlternateContent>
          <mc:Choice Requires="wps">
            <w:drawing>
              <wp:anchor distT="45720" distB="45720" distL="114300" distR="114300" simplePos="0" relativeHeight="251880448" behindDoc="0" locked="0" layoutInCell="1" allowOverlap="1">
                <wp:simplePos x="0" y="0"/>
                <wp:positionH relativeFrom="column">
                  <wp:posOffset>925830</wp:posOffset>
                </wp:positionH>
                <wp:positionV relativeFrom="paragraph">
                  <wp:posOffset>93345</wp:posOffset>
                </wp:positionV>
                <wp:extent cx="2616200" cy="400050"/>
                <wp:effectExtent l="13970" t="8890" r="8255" b="1016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400050"/>
                        </a:xfrm>
                        <a:prstGeom prst="rect">
                          <a:avLst/>
                        </a:prstGeom>
                        <a:solidFill>
                          <a:srgbClr val="FFFFFF"/>
                        </a:solidFill>
                        <a:ln w="9525">
                          <a:solidFill>
                            <a:srgbClr val="000000"/>
                          </a:solidFill>
                          <a:miter lim="800000"/>
                          <a:headEnd/>
                          <a:tailEnd/>
                        </a:ln>
                      </wps:spPr>
                      <wps:txbx>
                        <w:txbxContent>
                          <w:p w:rsidR="008729D1" w:rsidRDefault="008729D1" w:rsidP="008729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27" type="#_x0000_t202" style="position:absolute;left:0;text-align:left;margin-left:72.9pt;margin-top:7.35pt;width:206pt;height:31.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">
                <v:textbox>
                  <w:txbxContent>
                    <w:p w:rsidR="008729D1" w:rsidRDefault="008729D1" w:rsidP="008729D1"/>
                  </w:txbxContent>
                </v:textbox>
                <w10:wrap type="square"/>
              </v:shape>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Signature                                                                                      Date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autoSpaceDE w:val="0"/>
        <w:autoSpaceDN w:val="0"/>
        <w:adjustRightInd w:val="0"/>
        <w:ind w:right="33"/>
        <w:jc w:val="both"/>
        <w:rPr>
          <w:rFonts w:ascii="Arial" w:hAnsi="Arial"/>
          <w:sz w:val="22"/>
          <w:szCs w:val="24"/>
          <w:lang w:val="en-GB"/>
        </w:rPr>
      </w:pPr>
    </w:p>
    <w:p w:rsidR="008729D1" w:rsidRPr="008729D1" w:rsidRDefault="008729D1" w:rsidP="008729D1">
      <w:pPr>
        <w:autoSpaceDE w:val="0"/>
        <w:autoSpaceDN w:val="0"/>
        <w:adjustRightInd w:val="0"/>
        <w:ind w:right="33"/>
        <w:jc w:val="both"/>
        <w:rPr>
          <w:rFonts w:ascii="Arial" w:hAnsi="Arial"/>
          <w:sz w:val="22"/>
          <w:szCs w:val="24"/>
          <w:lang w:val="en-GB"/>
        </w:rPr>
      </w:pPr>
    </w:p>
    <w:p w:rsidR="008729D1" w:rsidRPr="008729D1" w:rsidRDefault="008729D1" w:rsidP="008729D1">
      <w:pPr>
        <w:tabs>
          <w:tab w:val="left" w:pos="2552"/>
          <w:tab w:val="right" w:leader="dot" w:pos="9639"/>
        </w:tabs>
        <w:rPr>
          <w:rFonts w:ascii="Arial" w:hAnsi="Arial"/>
          <w:i/>
          <w:color w:val="333333"/>
          <w:sz w:val="22"/>
          <w:szCs w:val="22"/>
          <w:lang w:val="en-GB"/>
        </w:rPr>
      </w:pPr>
      <w:r w:rsidRPr="008729D1">
        <w:rPr>
          <w:rFonts w:ascii="Arial" w:hAnsi="Arial"/>
          <w:i/>
          <w:color w:val="333333"/>
          <w:sz w:val="22"/>
          <w:szCs w:val="22"/>
          <w:lang w:val="en-GB"/>
        </w:rPr>
        <w:t>Electronic applications only</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By ticking the box below I declare that to the best of my knowledge, the information contained in this form and my CV is true. I understand that if any details are found to be false my contract of employment may be withdrawn.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I understand that information from this form and my CV will be held electronically and manually for employment purposes subject to the requirements of the EU General Data Protection Regulations (GDPR) </w:t>
      </w:r>
      <w:r w:rsidR="008A5A42" w:rsidRPr="008729D1">
        <w:rPr>
          <w:rFonts w:ascii="Arial" w:hAnsi="Arial"/>
          <w:color w:val="333333"/>
          <w:sz w:val="22"/>
          <w:szCs w:val="24"/>
          <w:lang w:val="en-GB"/>
        </w:rPr>
        <w:t xml:space="preserve">and </w:t>
      </w:r>
      <w:r w:rsidR="008A5A42" w:rsidRPr="008A5A42">
        <w:rPr>
          <w:rFonts w:ascii="Arial" w:hAnsi="Arial"/>
          <w:color w:val="333333"/>
          <w:sz w:val="22"/>
          <w:szCs w:val="24"/>
          <w:lang w:val="en-GB"/>
        </w:rPr>
        <w:t>other applicable local data protection laws</w:t>
      </w:r>
      <w:r w:rsidRPr="008729D1">
        <w:rPr>
          <w:rFonts w:ascii="Arial" w:hAnsi="Arial"/>
          <w:color w:val="333333"/>
          <w:sz w:val="22"/>
          <w:szCs w:val="24"/>
          <w:lang w:val="en-GB"/>
        </w:rPr>
        <w:t xml:space="preserve">. I have read and understand the Privacy Policy on the </w:t>
      </w:r>
      <w:r w:rsidR="00DD093F">
        <w:rPr>
          <w:rFonts w:ascii="Arial" w:hAnsi="Arial"/>
          <w:color w:val="333333"/>
          <w:sz w:val="22"/>
          <w:szCs w:val="24"/>
          <w:lang w:val="en-GB"/>
        </w:rPr>
        <w:t>Abacus Trust Group</w:t>
      </w:r>
      <w:r w:rsidRPr="008729D1">
        <w:rPr>
          <w:rFonts w:ascii="Arial" w:hAnsi="Arial"/>
          <w:color w:val="333333"/>
          <w:sz w:val="22"/>
          <w:szCs w:val="24"/>
          <w:lang w:val="en-GB"/>
        </w:rPr>
        <w:t xml:space="preserve"> website.</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noProof/>
          <w:color w:val="333333"/>
          <w:sz w:val="22"/>
          <w:szCs w:val="24"/>
          <w:lang w:val="it-IT" w:eastAsia="it-IT"/>
        </w:rPr>
        <mc:AlternateContent>
          <mc:Choice Requires="wps">
            <w:drawing>
              <wp:anchor distT="45720" distB="45720" distL="114300" distR="114300" simplePos="0" relativeHeight="251883520" behindDoc="0" locked="0" layoutInCell="1" allowOverlap="1">
                <wp:simplePos x="0" y="0"/>
                <wp:positionH relativeFrom="column">
                  <wp:posOffset>2732405</wp:posOffset>
                </wp:positionH>
                <wp:positionV relativeFrom="paragraph">
                  <wp:posOffset>66040</wp:posOffset>
                </wp:positionV>
                <wp:extent cx="1398905" cy="261620"/>
                <wp:effectExtent l="13335" t="10160" r="6985" b="1397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61620"/>
                        </a:xfrm>
                        <a:prstGeom prst="rect">
                          <a:avLst/>
                        </a:prstGeom>
                        <a:solidFill>
                          <a:srgbClr val="FFFFFF"/>
                        </a:solidFill>
                        <a:ln w="9525">
                          <a:solidFill>
                            <a:srgbClr val="000000"/>
                          </a:solidFill>
                          <a:miter lim="800000"/>
                          <a:headEnd/>
                          <a:tailEnd/>
                        </a:ln>
                      </wps:spPr>
                      <wps:txbx>
                        <w:txbxContent>
                          <w:p w:rsidR="008729D1" w:rsidRDefault="008729D1" w:rsidP="008729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28" type="#_x0000_t202" style="position:absolute;left:0;text-align:left;margin-left:215.15pt;margin-top:5.2pt;width:110.15pt;height:20.6pt;z-index:25188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">
                <v:textbox style="mso-fit-shape-to-text:t">
                  <w:txbxContent>
                    <w:p w:rsidR="008729D1" w:rsidRDefault="008729D1" w:rsidP="008729D1"/>
                  </w:txbxContent>
                </v:textbox>
                <w10:wrap type="square"/>
              </v:shape>
            </w:pict>
          </mc:Fallback>
        </mc:AlternateContent>
      </w:r>
      <w:r w:rsidRPr="008729D1">
        <w:rPr>
          <w:rFonts w:ascii="Arial" w:hAnsi="Arial"/>
          <w:noProof/>
          <w:color w:val="333333"/>
          <w:sz w:val="22"/>
          <w:szCs w:val="24"/>
          <w:lang w:val="it-IT" w:eastAsia="it-IT"/>
        </w:rPr>
        <mc:AlternateContent>
          <mc:Choice Requires="wps">
            <w:drawing>
              <wp:anchor distT="0" distB="0" distL="114300" distR="114300" simplePos="0" relativeHeight="251882496" behindDoc="0" locked="0" layoutInCell="1" allowOverlap="1">
                <wp:simplePos x="0" y="0"/>
                <wp:positionH relativeFrom="column">
                  <wp:posOffset>841375</wp:posOffset>
                </wp:positionH>
                <wp:positionV relativeFrom="paragraph">
                  <wp:posOffset>77470</wp:posOffset>
                </wp:positionV>
                <wp:extent cx="356235" cy="344805"/>
                <wp:effectExtent l="0" t="0" r="24765" b="171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DBA79" id="Rectangle 59" o:spid="_x0000_s1026" style="position:absolute;margin-left:66.25pt;margin-top:6.1pt;width:28.05pt;height:27.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"/>
            </w:pict>
          </mc:Fallback>
        </mc:AlternateConten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Signature                                           Date </w:t>
      </w:r>
    </w:p>
    <w:p w:rsidR="008729D1" w:rsidRPr="008729D1" w:rsidRDefault="008729D1" w:rsidP="008729D1">
      <w:pPr>
        <w:tabs>
          <w:tab w:val="right" w:pos="9130"/>
        </w:tabs>
        <w:jc w:val="both"/>
        <w:rPr>
          <w:rFonts w:ascii="Arial" w:hAnsi="Arial"/>
          <w:color w:val="333333"/>
          <w:szCs w:val="24"/>
          <w:lang w:val="en-GB"/>
        </w:rPr>
      </w:pPr>
      <w:r w:rsidRPr="008729D1">
        <w:rPr>
          <w:rFonts w:ascii="Arial" w:hAnsi="Arial"/>
          <w:color w:val="333333"/>
          <w:szCs w:val="24"/>
          <w:lang w:val="en-GB"/>
        </w:rPr>
        <w:t>(tick the box)</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                                       </w:t>
      </w:r>
    </w:p>
    <w:p w:rsidR="008729D1" w:rsidRDefault="008729D1"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Pr="008729D1" w:rsidRDefault="00495818" w:rsidP="008729D1">
      <w:pPr>
        <w:tabs>
          <w:tab w:val="right" w:pos="9130"/>
        </w:tabs>
        <w:jc w:val="both"/>
        <w:rPr>
          <w:rFonts w:ascii="Arial" w:hAnsi="Arial"/>
          <w:color w:val="333333"/>
          <w:sz w:val="22"/>
          <w:szCs w:val="24"/>
          <w:lang w:val="en-GB"/>
        </w:rPr>
      </w:pPr>
    </w:p>
    <w:p w:rsidR="008729D1" w:rsidRDefault="008729D1"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Default="00495818" w:rsidP="008729D1">
      <w:pPr>
        <w:tabs>
          <w:tab w:val="right" w:pos="9130"/>
        </w:tabs>
        <w:jc w:val="both"/>
        <w:rPr>
          <w:rFonts w:ascii="Arial" w:hAnsi="Arial"/>
          <w:color w:val="333333"/>
          <w:sz w:val="22"/>
          <w:szCs w:val="24"/>
          <w:lang w:val="en-GB"/>
        </w:rPr>
      </w:pPr>
    </w:p>
    <w:p w:rsidR="00495818" w:rsidRPr="008729D1" w:rsidRDefault="00495818" w:rsidP="008729D1">
      <w:pPr>
        <w:tabs>
          <w:tab w:val="right" w:pos="9130"/>
        </w:tabs>
        <w:jc w:val="both"/>
        <w:rPr>
          <w:rFonts w:ascii="Arial" w:hAnsi="Arial"/>
          <w:color w:val="333333"/>
          <w:sz w:val="18"/>
          <w:szCs w:val="24"/>
          <w:lang w:val="en-GB"/>
        </w:rPr>
      </w:pP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b/>
          <w:color w:val="0060A9"/>
          <w:sz w:val="24"/>
          <w:szCs w:val="24"/>
          <w:lang w:val="en-GB"/>
        </w:rPr>
        <w:t>ADDITIONAL INFORMATION</w:t>
      </w:r>
    </w:p>
    <w:p w:rsidR="008729D1" w:rsidRPr="008729D1" w:rsidRDefault="008729D1" w:rsidP="008729D1">
      <w:pPr>
        <w:tabs>
          <w:tab w:val="right" w:pos="9130"/>
        </w:tabs>
        <w:jc w:val="both"/>
        <w:rPr>
          <w:rFonts w:ascii="Arial" w:hAnsi="Arial"/>
          <w:color w:val="333333"/>
          <w:sz w:val="22"/>
          <w:szCs w:val="24"/>
          <w:lang w:val="en-GB"/>
        </w:rPr>
      </w:pPr>
    </w:p>
    <w:p w:rsid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w:t>
      </w:r>
    </w:p>
    <w:p w:rsidR="00495818" w:rsidRPr="008729D1" w:rsidRDefault="00495818"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w:t>
      </w:r>
    </w:p>
    <w:p w:rsidR="008729D1" w:rsidRPr="008729D1" w:rsidRDefault="008729D1" w:rsidP="008729D1">
      <w:pPr>
        <w:tabs>
          <w:tab w:val="right" w:pos="9130"/>
        </w:tabs>
        <w:jc w:val="both"/>
        <w:rPr>
          <w:rFonts w:ascii="Arial" w:hAnsi="Arial"/>
          <w:color w:val="333333"/>
          <w:sz w:val="22"/>
          <w:szCs w:val="24"/>
          <w:lang w:val="en-GB"/>
        </w:rPr>
      </w:pPr>
      <w:r w:rsidRPr="008729D1">
        <w:rPr>
          <w:rFonts w:ascii="Arial" w:hAnsi="Arial"/>
          <w:color w:val="333333"/>
          <w:sz w:val="22"/>
          <w:szCs w:val="24"/>
          <w:lang w:val="en-GB"/>
        </w:rPr>
        <w:t xml:space="preserve">    </w:t>
      </w:r>
    </w:p>
    <w:p w:rsidR="008729D1" w:rsidRPr="008729D1" w:rsidRDefault="008729D1" w:rsidP="008729D1">
      <w:pPr>
        <w:tabs>
          <w:tab w:val="right" w:pos="9130"/>
        </w:tabs>
        <w:jc w:val="both"/>
        <w:rPr>
          <w:rFonts w:ascii="Arial" w:hAnsi="Arial"/>
          <w:color w:val="333333"/>
          <w:sz w:val="22"/>
          <w:szCs w:val="24"/>
          <w:lang w:val="en-GB"/>
        </w:rPr>
      </w:pPr>
    </w:p>
    <w:p w:rsidR="008729D1" w:rsidRPr="008729D1" w:rsidRDefault="008729D1" w:rsidP="008729D1">
      <w:pPr>
        <w:tabs>
          <w:tab w:val="right" w:pos="9130"/>
        </w:tabs>
        <w:rPr>
          <w:rFonts w:ascii="Arial" w:hAnsi="Arial"/>
          <w:color w:val="333333"/>
          <w:sz w:val="22"/>
          <w:szCs w:val="24"/>
          <w:lang w:val="en-GB"/>
        </w:rPr>
      </w:pPr>
      <w:r w:rsidRPr="008729D1">
        <w:rPr>
          <w:rFonts w:ascii="Arial" w:hAnsi="Arial"/>
          <w:color w:val="333333"/>
          <w:sz w:val="22"/>
          <w:szCs w:val="24"/>
          <w:lang w:val="en-GB"/>
        </w:rPr>
        <w:t xml:space="preserve">Please forward all completed application forms to HR on the address below. Should you have any queries HR can be contacted on the following details: </w:t>
      </w:r>
    </w:p>
    <w:p w:rsidR="008729D1" w:rsidRDefault="008729D1" w:rsidP="008729D1">
      <w:pPr>
        <w:tabs>
          <w:tab w:val="right" w:pos="9130"/>
        </w:tabs>
        <w:jc w:val="center"/>
        <w:rPr>
          <w:rFonts w:ascii="Arial" w:hAnsi="Arial"/>
          <w:color w:val="333333"/>
          <w:sz w:val="22"/>
          <w:szCs w:val="24"/>
          <w:lang w:val="en-GB"/>
        </w:rPr>
      </w:pPr>
    </w:p>
    <w:p w:rsidR="00495818" w:rsidRPr="008729D1" w:rsidRDefault="00495818" w:rsidP="008729D1">
      <w:pPr>
        <w:tabs>
          <w:tab w:val="right" w:pos="9130"/>
        </w:tabs>
        <w:jc w:val="center"/>
        <w:rPr>
          <w:rFonts w:ascii="Arial" w:hAnsi="Arial"/>
          <w:color w:val="333333"/>
          <w:sz w:val="22"/>
          <w:szCs w:val="24"/>
          <w:lang w:val="en-GB"/>
        </w:rPr>
      </w:pPr>
    </w:p>
    <w:p w:rsidR="008729D1" w:rsidRPr="008729D1" w:rsidRDefault="008729D1" w:rsidP="008729D1">
      <w:pPr>
        <w:autoSpaceDE w:val="0"/>
        <w:autoSpaceDN w:val="0"/>
        <w:adjustRightInd w:val="0"/>
        <w:jc w:val="center"/>
        <w:rPr>
          <w:rFonts w:ascii="Arial" w:hAnsi="Arial"/>
          <w:color w:val="0060A9"/>
          <w:sz w:val="24"/>
          <w:szCs w:val="24"/>
          <w:lang w:val="en-GB"/>
        </w:rPr>
      </w:pPr>
      <w:r w:rsidRPr="008729D1">
        <w:rPr>
          <w:rFonts w:ascii="Arial" w:hAnsi="Arial"/>
          <w:color w:val="0060A9"/>
          <w:sz w:val="24"/>
          <w:szCs w:val="24"/>
          <w:lang w:val="en-GB"/>
        </w:rPr>
        <w:t>Email     hr@abacus</w:t>
      </w:r>
      <w:r w:rsidR="00AF1356">
        <w:rPr>
          <w:rFonts w:ascii="Arial" w:hAnsi="Arial"/>
          <w:color w:val="0060A9"/>
          <w:sz w:val="24"/>
          <w:szCs w:val="24"/>
          <w:lang w:val="en-GB"/>
        </w:rPr>
        <w:t>trustgroup</w:t>
      </w:r>
      <w:r w:rsidRPr="008729D1">
        <w:rPr>
          <w:rFonts w:ascii="Arial" w:hAnsi="Arial"/>
          <w:color w:val="0060A9"/>
          <w:sz w:val="24"/>
          <w:szCs w:val="24"/>
          <w:lang w:val="en-GB"/>
        </w:rPr>
        <w:t xml:space="preserve">.com    </w:t>
      </w:r>
    </w:p>
    <w:p w:rsidR="008729D1" w:rsidRPr="008729D1" w:rsidRDefault="008729D1" w:rsidP="008729D1">
      <w:pPr>
        <w:autoSpaceDE w:val="0"/>
        <w:autoSpaceDN w:val="0"/>
        <w:adjustRightInd w:val="0"/>
        <w:jc w:val="center"/>
        <w:rPr>
          <w:rFonts w:ascii="Arial" w:hAnsi="Arial"/>
          <w:color w:val="0060A9"/>
          <w:sz w:val="24"/>
          <w:szCs w:val="24"/>
          <w:lang w:val="en-GB"/>
        </w:rPr>
      </w:pPr>
    </w:p>
    <w:p w:rsidR="008729D1" w:rsidRPr="008729D1" w:rsidRDefault="008729D1" w:rsidP="008729D1">
      <w:pPr>
        <w:autoSpaceDE w:val="0"/>
        <w:autoSpaceDN w:val="0"/>
        <w:adjustRightInd w:val="0"/>
        <w:jc w:val="center"/>
        <w:rPr>
          <w:rFonts w:ascii="Arial" w:hAnsi="Arial"/>
          <w:color w:val="0060A9"/>
          <w:sz w:val="24"/>
          <w:szCs w:val="24"/>
          <w:lang w:val="en-GB"/>
        </w:rPr>
      </w:pPr>
    </w:p>
    <w:p w:rsidR="008729D1" w:rsidRPr="008729D1" w:rsidRDefault="008729D1" w:rsidP="008729D1">
      <w:pPr>
        <w:autoSpaceDE w:val="0"/>
        <w:autoSpaceDN w:val="0"/>
        <w:adjustRightInd w:val="0"/>
        <w:jc w:val="center"/>
        <w:rPr>
          <w:rFonts w:ascii="Arial" w:hAnsi="Arial"/>
          <w:color w:val="0060A9"/>
          <w:sz w:val="24"/>
          <w:szCs w:val="24"/>
          <w:lang w:val="en-GB"/>
        </w:rPr>
      </w:pPr>
    </w:p>
    <w:p w:rsidR="008729D1" w:rsidRPr="008729D1" w:rsidRDefault="008729D1" w:rsidP="008729D1">
      <w:pPr>
        <w:autoSpaceDE w:val="0"/>
        <w:autoSpaceDN w:val="0"/>
        <w:adjustRightInd w:val="0"/>
        <w:jc w:val="center"/>
        <w:rPr>
          <w:rFonts w:ascii="Arial" w:hAnsi="Arial" w:cs="Arial"/>
          <w:i/>
          <w:iCs/>
          <w:color w:val="333333"/>
          <w:lang w:val="en-GB"/>
        </w:rPr>
      </w:pPr>
    </w:p>
    <w:p w:rsidR="008729D1" w:rsidRPr="008729D1" w:rsidRDefault="008729D1" w:rsidP="008729D1">
      <w:pPr>
        <w:jc w:val="both"/>
        <w:rPr>
          <w:rFonts w:ascii="Arial" w:hAnsi="Arial" w:cs="Arial"/>
          <w:i/>
          <w:iCs/>
          <w:lang w:val="en-GB"/>
        </w:rPr>
      </w:pPr>
      <w:r w:rsidRPr="008729D1">
        <w:rPr>
          <w:rFonts w:ascii="Arial" w:hAnsi="Arial" w:cs="Arial"/>
          <w:i/>
          <w:iCs/>
          <w:color w:val="333333"/>
          <w:lang w:val="en-GB"/>
        </w:rPr>
        <w:t>Data Protection - Your privacy is important to us and we are committed to protecting and respecting it. Please refer to the Privacy Policy on our website</w:t>
      </w:r>
      <w:r w:rsidRPr="008729D1">
        <w:rPr>
          <w:rFonts w:ascii="Arial" w:hAnsi="Arial" w:cs="Arial"/>
          <w:i/>
          <w:iCs/>
          <w:lang w:val="en-GB"/>
        </w:rPr>
        <w:t xml:space="preserve"> </w:t>
      </w:r>
      <w:hyperlink r:id="rId10" w:history="1">
        <w:r w:rsidR="00AF1356" w:rsidRPr="00DD093F">
          <w:rPr>
            <w:rStyle w:val="Hyperlink"/>
            <w:rFonts w:ascii="Arial" w:hAnsi="Arial" w:cs="Arial"/>
            <w:i/>
            <w:iCs/>
            <w:color w:val="0070C0"/>
            <w:lang w:val="en-GB"/>
          </w:rPr>
          <w:t>www.abacustrustgroup.com/privacy-policy/</w:t>
        </w:r>
      </w:hyperlink>
      <w:r w:rsidRPr="008729D1">
        <w:rPr>
          <w:rFonts w:ascii="Arial" w:hAnsi="Arial" w:cs="Arial"/>
          <w:i/>
          <w:iCs/>
          <w:lang w:val="en-GB"/>
        </w:rPr>
        <w:t> - </w:t>
      </w:r>
      <w:r w:rsidRPr="008729D1">
        <w:rPr>
          <w:rFonts w:ascii="Arial" w:hAnsi="Arial" w:cs="Arial"/>
          <w:i/>
          <w:iCs/>
          <w:color w:val="333333"/>
          <w:lang w:val="en-GB"/>
        </w:rPr>
        <w:t>Our Privacy Policy provides an explanation as to what happens to any personal data that you provide to us or that we collect from you.  It is important that you read this Privacy Policy together with any other privacy notice we may provide on specific occasions when we are collecting or processing personal data about you, to ensure that you are fully aware of how and why we are using your personal data. This Privacy Policy supplements our other notices and does not override them. We may update this Privacy Policy from time to time so please review it periodically.</w:t>
      </w:r>
    </w:p>
    <w:p w:rsidR="008729D1" w:rsidRDefault="008729D1">
      <w:pPr>
        <w:spacing w:before="20" w:line="200" w:lineRule="exact"/>
      </w:pPr>
    </w:p>
    <w:p w:rsidR="00E2559E" w:rsidRDefault="00E2559E" w:rsidP="00E2559E">
      <w:pPr>
        <w:spacing w:before="11"/>
        <w:jc w:val="both"/>
        <w:rPr>
          <w:rFonts w:ascii="Arial" w:hAnsi="Arial" w:cs="Arial"/>
          <w:bCs/>
          <w:color w:val="000000" w:themeColor="text1"/>
          <w:sz w:val="22"/>
          <w:szCs w:val="22"/>
        </w:rPr>
      </w:pPr>
    </w:p>
    <w:p w:rsidR="00E2559E" w:rsidRDefault="00E2559E" w:rsidP="00E2559E">
      <w:pPr>
        <w:spacing w:before="11"/>
        <w:jc w:val="both"/>
        <w:rPr>
          <w:rFonts w:ascii="Arial" w:hAnsi="Arial" w:cs="Arial"/>
          <w:bCs/>
          <w:color w:val="000000" w:themeColor="text1"/>
          <w:sz w:val="22"/>
          <w:szCs w:val="22"/>
        </w:rPr>
      </w:pPr>
    </w:p>
    <w:p w:rsidR="00E2559E" w:rsidRDefault="00E2559E" w:rsidP="00E2559E">
      <w:pPr>
        <w:jc w:val="both"/>
        <w:rPr>
          <w:rFonts w:ascii="Arial" w:hAnsi="Arial" w:cs="Arial"/>
          <w:bCs/>
          <w:color w:val="000000" w:themeColor="text1"/>
          <w:sz w:val="22"/>
          <w:szCs w:val="22"/>
        </w:rPr>
      </w:pPr>
    </w:p>
    <w:p w:rsidR="00E2559E" w:rsidRDefault="00E2559E" w:rsidP="00E2559E">
      <w:pPr>
        <w:jc w:val="both"/>
        <w:rPr>
          <w:rFonts w:ascii="Arial" w:hAnsi="Arial" w:cs="Arial"/>
          <w:bCs/>
          <w:color w:val="000000" w:themeColor="text1"/>
          <w:sz w:val="22"/>
          <w:szCs w:val="22"/>
        </w:rPr>
      </w:pPr>
    </w:p>
    <w:p w:rsidR="00BC3C30" w:rsidRDefault="00BC3C30" w:rsidP="00FE5438">
      <w:pPr>
        <w:jc w:val="both"/>
        <w:rPr>
          <w:rFonts w:ascii="Arial" w:hAnsi="Arial" w:cs="Arial"/>
          <w:b/>
          <w:bCs/>
          <w:color w:val="0070C0"/>
          <w:sz w:val="24"/>
          <w:szCs w:val="24"/>
        </w:rPr>
      </w:pPr>
    </w:p>
    <w:p w:rsidR="00495818" w:rsidRDefault="00495818" w:rsidP="00FE5438">
      <w:pPr>
        <w:jc w:val="both"/>
        <w:rPr>
          <w:rFonts w:ascii="Arial" w:hAnsi="Arial" w:cs="Arial"/>
          <w:b/>
          <w:bCs/>
          <w:color w:val="0070C0"/>
          <w:sz w:val="24"/>
          <w:szCs w:val="24"/>
        </w:rPr>
      </w:pPr>
    </w:p>
    <w:p w:rsidR="00495818" w:rsidRDefault="00495818" w:rsidP="00FE5438">
      <w:pPr>
        <w:jc w:val="both"/>
        <w:rPr>
          <w:rFonts w:ascii="Arial" w:hAnsi="Arial" w:cs="Arial"/>
          <w:b/>
          <w:bCs/>
          <w:color w:val="0070C0"/>
          <w:sz w:val="24"/>
          <w:szCs w:val="24"/>
        </w:rPr>
      </w:pPr>
    </w:p>
    <w:p w:rsidR="003235A2" w:rsidRDefault="003235A2" w:rsidP="00FE5438">
      <w:pPr>
        <w:jc w:val="both"/>
        <w:rPr>
          <w:rFonts w:ascii="Arial" w:hAnsi="Arial" w:cs="Arial"/>
          <w:b/>
          <w:bCs/>
          <w:color w:val="0070C0"/>
          <w:sz w:val="24"/>
          <w:szCs w:val="24"/>
        </w:rPr>
      </w:pPr>
    </w:p>
    <w:p w:rsidR="00AF1356" w:rsidRDefault="00113DA8" w:rsidP="00CE578D">
      <w:pPr>
        <w:jc w:val="both"/>
        <w:rPr>
          <w:rFonts w:ascii="Arial" w:hAnsi="Arial" w:cs="Arial"/>
          <w:bCs/>
          <w:color w:val="000000" w:themeColor="text1"/>
          <w:sz w:val="22"/>
          <w:szCs w:val="22"/>
        </w:rPr>
      </w:pPr>
      <w:r w:rsidRPr="00E47128">
        <w:rPr>
          <w:rFonts w:ascii="Arial" w:hAnsi="Arial" w:cs="Arial"/>
          <w:bCs/>
          <w:noProof/>
          <w:color w:val="000000" w:themeColor="text1"/>
          <w:sz w:val="22"/>
          <w:szCs w:val="22"/>
        </w:rPr>
        <mc:AlternateContent>
          <mc:Choice Requires="wps">
            <w:drawing>
              <wp:anchor distT="45720" distB="45720" distL="114300" distR="114300" simplePos="0" relativeHeight="251889664" behindDoc="0" locked="0" layoutInCell="1" allowOverlap="1">
                <wp:simplePos x="0" y="0"/>
                <wp:positionH relativeFrom="column">
                  <wp:posOffset>-637954</wp:posOffset>
                </wp:positionH>
                <wp:positionV relativeFrom="paragraph">
                  <wp:posOffset>-350874</wp:posOffset>
                </wp:positionV>
                <wp:extent cx="1876853" cy="277022"/>
                <wp:effectExtent l="0" t="0" r="952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853" cy="277022"/>
                        </a:xfrm>
                        <a:prstGeom prst="rect">
                          <a:avLst/>
                        </a:prstGeom>
                        <a:solidFill>
                          <a:srgbClr val="FFFFFF"/>
                        </a:solidFill>
                        <a:ln w="9525">
                          <a:noFill/>
                          <a:miter lim="800000"/>
                          <a:headEnd/>
                          <a:tailEnd/>
                        </a:ln>
                      </wps:spPr>
                      <wps:txbx>
                        <w:txbxContent>
                          <w:p w:rsidR="00E47128" w:rsidRDefault="00E47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50.25pt;margin-top:-27.65pt;width:147.8pt;height:21.8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" stroked="f">
                <v:textbox>
                  <w:txbxContent>
                    <w:p w:rsidR="00E47128" w:rsidRDefault="00E47128"/>
                  </w:txbxContent>
                </v:textbox>
              </v:shape>
            </w:pict>
          </mc:Fallback>
        </mc:AlternateContent>
      </w:r>
    </w:p>
    <w:p w:rsidR="00AF1356" w:rsidRDefault="00AF1356" w:rsidP="00CE578D">
      <w:pPr>
        <w:jc w:val="both"/>
        <w:rPr>
          <w:rFonts w:ascii="Arial" w:hAnsi="Arial" w:cs="Arial"/>
          <w:bCs/>
          <w:color w:val="000000" w:themeColor="text1"/>
          <w:sz w:val="22"/>
          <w:szCs w:val="22"/>
        </w:rPr>
      </w:pPr>
    </w:p>
    <w:p w:rsidR="00773BE2" w:rsidRDefault="00E2396E" w:rsidP="00CE578D">
      <w:pPr>
        <w:jc w:val="both"/>
        <w:rPr>
          <w:rFonts w:ascii="Arial" w:hAnsi="Arial" w:cs="Arial"/>
          <w:bCs/>
          <w:color w:val="000000" w:themeColor="text1"/>
          <w:sz w:val="22"/>
          <w:szCs w:val="22"/>
        </w:rPr>
      </w:pPr>
      <w:r w:rsidRPr="00E2396E">
        <w:rPr>
          <w:rFonts w:ascii="Arial" w:hAnsi="Arial" w:cs="Arial"/>
          <w:bCs/>
          <w:noProof/>
          <w:color w:val="000000" w:themeColor="text1"/>
          <w:sz w:val="22"/>
          <w:szCs w:val="22"/>
          <w:lang w:val="it-IT" w:eastAsia="it-IT"/>
        </w:rPr>
        <mc:AlternateContent>
          <mc:Choice Requires="wps">
            <w:drawing>
              <wp:anchor distT="45720" distB="45720" distL="114300" distR="114300" simplePos="0" relativeHeight="251829248" behindDoc="0" locked="0" layoutInCell="1" allowOverlap="1">
                <wp:simplePos x="0" y="0"/>
                <wp:positionH relativeFrom="margin">
                  <wp:align>center</wp:align>
                </wp:positionH>
                <wp:positionV relativeFrom="paragraph">
                  <wp:posOffset>27467</wp:posOffset>
                </wp:positionV>
                <wp:extent cx="2976880" cy="318770"/>
                <wp:effectExtent l="0" t="0" r="0" b="5080"/>
                <wp:wrapThrough wrapText="bothSides">
                  <wp:wrapPolygon edited="0">
                    <wp:start x="0" y="0"/>
                    <wp:lineTo x="0" y="20653"/>
                    <wp:lineTo x="21425" y="20653"/>
                    <wp:lineTo x="21425"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19177"/>
                        </a:xfrm>
                        <a:prstGeom prst="rect">
                          <a:avLst/>
                        </a:prstGeom>
                        <a:solidFill>
                          <a:srgbClr val="FFFFFF"/>
                        </a:solidFill>
                        <a:ln w="9525">
                          <a:noFill/>
                          <a:miter lim="800000"/>
                          <a:headEnd/>
                          <a:tailEnd/>
                        </a:ln>
                      </wps:spPr>
                      <wps:txbx>
                        <w:txbxContent>
                          <w:p w:rsidR="00E2396E" w:rsidRPr="00E2396E" w:rsidRDefault="006315A8" w:rsidP="00E2396E">
                            <w:pPr>
                              <w:jc w:val="center"/>
                              <w:rPr>
                                <w:rFonts w:ascii="Arial" w:hAnsi="Arial" w:cs="Arial"/>
                                <w:b/>
                                <w:color w:val="183347"/>
                                <w:sz w:val="24"/>
                                <w:lang w:val="it-IT"/>
                              </w:rPr>
                            </w:pPr>
                            <w:hyperlink r:id="rId11" w:history="1">
                              <w:r w:rsidR="00E2396E" w:rsidRPr="00E2396E">
                                <w:rPr>
                                  <w:rStyle w:val="Hyperlink"/>
                                  <w:rFonts w:ascii="Arial" w:hAnsi="Arial" w:cs="Arial"/>
                                  <w:b/>
                                  <w:color w:val="183347"/>
                                  <w:sz w:val="24"/>
                                  <w:u w:val="none"/>
                                  <w:lang w:val="it-IT"/>
                                </w:rPr>
                                <w:t>www.abacus</w:t>
                              </w:r>
                              <w:r w:rsidR="00DD093F">
                                <w:rPr>
                                  <w:rStyle w:val="Hyperlink"/>
                                  <w:rFonts w:ascii="Arial" w:hAnsi="Arial" w:cs="Arial"/>
                                  <w:b/>
                                  <w:color w:val="183347"/>
                                  <w:sz w:val="24"/>
                                  <w:u w:val="none"/>
                                  <w:lang w:val="it-IT"/>
                                </w:rPr>
                                <w:t>trustgroup</w:t>
                              </w:r>
                              <w:r w:rsidR="00E2396E" w:rsidRPr="00E2396E">
                                <w:rPr>
                                  <w:rStyle w:val="Hyperlink"/>
                                  <w:rFonts w:ascii="Arial" w:hAnsi="Arial" w:cs="Arial"/>
                                  <w:b/>
                                  <w:color w:val="183347"/>
                                  <w:sz w:val="24"/>
                                  <w:u w:val="none"/>
                                  <w:lang w:val="it-IT"/>
                                </w:rPr>
                                <w: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15pt;width:234.4pt;height:25.1pt;z-index:251829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FIgIAACI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" stroked="f">
                <v:textbox>
                  <w:txbxContent>
                    <w:p w:rsidR="00E2396E" w:rsidRPr="00E2396E" w:rsidRDefault="006315A8" w:rsidP="00E2396E">
                      <w:pPr>
                        <w:jc w:val="center"/>
                        <w:rPr>
                          <w:rFonts w:ascii="Arial" w:hAnsi="Arial" w:cs="Arial"/>
                          <w:b/>
                          <w:color w:val="183347"/>
                          <w:sz w:val="24"/>
                          <w:lang w:val="it-IT"/>
                        </w:rPr>
                      </w:pPr>
                      <w:hyperlink r:id="rId12" w:history="1">
                        <w:r w:rsidR="00E2396E" w:rsidRPr="00E2396E">
                          <w:rPr>
                            <w:rStyle w:val="Hyperlink"/>
                            <w:rFonts w:ascii="Arial" w:hAnsi="Arial" w:cs="Arial"/>
                            <w:b/>
                            <w:color w:val="183347"/>
                            <w:sz w:val="24"/>
                            <w:u w:val="none"/>
                            <w:lang w:val="it-IT"/>
                          </w:rPr>
                          <w:t>www.abacus</w:t>
                        </w:r>
                        <w:r w:rsidR="00DD093F">
                          <w:rPr>
                            <w:rStyle w:val="Hyperlink"/>
                            <w:rFonts w:ascii="Arial" w:hAnsi="Arial" w:cs="Arial"/>
                            <w:b/>
                            <w:color w:val="183347"/>
                            <w:sz w:val="24"/>
                            <w:u w:val="none"/>
                            <w:lang w:val="it-IT"/>
                          </w:rPr>
                          <w:t>trustgroup</w:t>
                        </w:r>
                        <w:r w:rsidR="00E2396E" w:rsidRPr="00E2396E">
                          <w:rPr>
                            <w:rStyle w:val="Hyperlink"/>
                            <w:rFonts w:ascii="Arial" w:hAnsi="Arial" w:cs="Arial"/>
                            <w:b/>
                            <w:color w:val="183347"/>
                            <w:sz w:val="24"/>
                            <w:u w:val="none"/>
                            <w:lang w:val="it-IT"/>
                          </w:rPr>
                          <w:t>.com</w:t>
                        </w:r>
                      </w:hyperlink>
                    </w:p>
                  </w:txbxContent>
                </v:textbox>
                <w10:wrap type="through" anchorx="margin"/>
              </v:shape>
            </w:pict>
          </mc:Fallback>
        </mc:AlternateContent>
      </w:r>
    </w:p>
    <w:p w:rsidR="00773BE2" w:rsidRDefault="00773BE2" w:rsidP="00CE578D">
      <w:pPr>
        <w:jc w:val="both"/>
        <w:rPr>
          <w:rFonts w:ascii="Arial" w:hAnsi="Arial" w:cs="Arial"/>
          <w:bCs/>
          <w:color w:val="000000" w:themeColor="text1"/>
          <w:sz w:val="22"/>
          <w:szCs w:val="22"/>
        </w:rPr>
      </w:pPr>
    </w:p>
    <w:p w:rsidR="00773BE2" w:rsidRDefault="00773BE2" w:rsidP="00CE578D">
      <w:pPr>
        <w:jc w:val="both"/>
        <w:rPr>
          <w:rFonts w:ascii="Arial" w:hAnsi="Arial" w:cs="Arial"/>
          <w:bCs/>
          <w:color w:val="000000" w:themeColor="text1"/>
          <w:sz w:val="22"/>
          <w:szCs w:val="22"/>
        </w:rPr>
      </w:pPr>
    </w:p>
    <w:p w:rsidR="00A8317B" w:rsidRPr="00CE578D" w:rsidRDefault="00743C08" w:rsidP="00A8317B">
      <w:pPr>
        <w:jc w:val="both"/>
        <w:rPr>
          <w:rFonts w:ascii="Arial" w:hAnsi="Arial" w:cs="Arial"/>
          <w:bCs/>
          <w:color w:val="000000" w:themeColor="text1"/>
          <w:sz w:val="22"/>
          <w:szCs w:val="22"/>
        </w:rPr>
      </w:pPr>
      <w:r w:rsidRPr="00785A69">
        <w:rPr>
          <w:rFonts w:ascii="Arial" w:hAnsi="Arial" w:cs="Arial"/>
          <w:bCs/>
          <w:noProof/>
          <w:color w:val="000000" w:themeColor="text1"/>
          <w:sz w:val="22"/>
          <w:szCs w:val="22"/>
          <w:lang w:val="it-IT" w:eastAsia="it-IT"/>
        </w:rPr>
        <mc:AlternateContent>
          <mc:Choice Requires="wps">
            <w:drawing>
              <wp:anchor distT="45720" distB="45720" distL="114300" distR="114300" simplePos="0" relativeHeight="251832320" behindDoc="0" locked="0" layoutInCell="1" allowOverlap="1">
                <wp:simplePos x="0" y="0"/>
                <wp:positionH relativeFrom="margin">
                  <wp:align>center</wp:align>
                </wp:positionH>
                <wp:positionV relativeFrom="paragraph">
                  <wp:posOffset>235290</wp:posOffset>
                </wp:positionV>
                <wp:extent cx="6400800" cy="531495"/>
                <wp:effectExtent l="0" t="0" r="0" b="19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1495"/>
                        </a:xfrm>
                        <a:prstGeom prst="rect">
                          <a:avLst/>
                        </a:prstGeom>
                        <a:solidFill>
                          <a:srgbClr val="FFFFFF"/>
                        </a:solidFill>
                        <a:ln w="9525">
                          <a:noFill/>
                          <a:miter lim="800000"/>
                          <a:headEnd/>
                          <a:tailEnd/>
                        </a:ln>
                      </wps:spPr>
                      <wps:txbx>
                        <w:txbxContent>
                          <w:p w:rsidR="00785A69" w:rsidRPr="00785A69" w:rsidRDefault="00785A69" w:rsidP="00785A69">
                            <w:pPr>
                              <w:pStyle w:val="NoSpacing"/>
                              <w:jc w:val="center"/>
                              <w:rPr>
                                <w:rFonts w:ascii="Arial" w:hAnsi="Arial" w:cs="Arial"/>
                                <w:sz w:val="14"/>
                                <w:szCs w:val="14"/>
                              </w:rPr>
                            </w:pPr>
                            <w:r w:rsidRPr="00785A69">
                              <w:rPr>
                                <w:rFonts w:ascii="Arial" w:hAnsi="Arial" w:cs="Arial"/>
                                <w:sz w:val="14"/>
                                <w:szCs w:val="14"/>
                              </w:rPr>
                              <w:t>Abacus Trust Company Limited is licensed by the Isle of Man Financial Services Authority.</w:t>
                            </w:r>
                          </w:p>
                          <w:p w:rsidR="00785A69" w:rsidRDefault="00785A69" w:rsidP="00785A69">
                            <w:pPr>
                              <w:pStyle w:val="NoSpacing"/>
                              <w:jc w:val="center"/>
                              <w:rPr>
                                <w:rFonts w:ascii="Arial" w:hAnsi="Arial" w:cs="Arial"/>
                                <w:sz w:val="14"/>
                                <w:szCs w:val="14"/>
                              </w:rPr>
                            </w:pPr>
                            <w:r w:rsidRPr="00785A69">
                              <w:rPr>
                                <w:rFonts w:ascii="Arial" w:hAnsi="Arial" w:cs="Arial"/>
                                <w:sz w:val="14"/>
                                <w:szCs w:val="14"/>
                              </w:rPr>
                              <w:t>Abacus Financial Services Limited is licensed by the Isle of Man Financial Services Authority.</w:t>
                            </w:r>
                          </w:p>
                          <w:p w:rsidR="003D1B86" w:rsidRPr="00785A69" w:rsidRDefault="003D1B86" w:rsidP="00785A69">
                            <w:pPr>
                              <w:pStyle w:val="NoSpacing"/>
                              <w:jc w:val="center"/>
                              <w:rPr>
                                <w:rFonts w:ascii="Arial" w:hAnsi="Arial" w:cs="Arial"/>
                                <w:sz w:val="14"/>
                                <w:szCs w:val="14"/>
                              </w:rPr>
                            </w:pPr>
                            <w:r>
                              <w:rPr>
                                <w:rFonts w:ascii="Arial" w:hAnsi="Arial" w:cs="Arial"/>
                                <w:sz w:val="14"/>
                                <w:szCs w:val="14"/>
                              </w:rPr>
                              <w:t>Abacus Tax Limited is registered as a designated business with the Isle of Man Financial Services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8.55pt;width:7in;height:41.85pt;z-index:251832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" stroked="f">
                <v:textbox>
                  <w:txbxContent>
                    <w:p w:rsidR="00785A69" w:rsidRPr="00785A69" w:rsidRDefault="00785A69" w:rsidP="00785A69">
                      <w:pPr>
                        <w:pStyle w:val="NoSpacing"/>
                        <w:jc w:val="center"/>
                        <w:rPr>
                          <w:rFonts w:ascii="Arial" w:hAnsi="Arial" w:cs="Arial"/>
                          <w:sz w:val="14"/>
                          <w:szCs w:val="14"/>
                        </w:rPr>
                      </w:pPr>
                      <w:r w:rsidRPr="00785A69">
                        <w:rPr>
                          <w:rFonts w:ascii="Arial" w:hAnsi="Arial" w:cs="Arial"/>
                          <w:sz w:val="14"/>
                          <w:szCs w:val="14"/>
                        </w:rPr>
                        <w:t>Abacus Trust Company Limited is licensed by the Isle of Man Financial Services Authority.</w:t>
                      </w:r>
                    </w:p>
                    <w:p w:rsidR="00785A69" w:rsidRDefault="00785A69" w:rsidP="00785A69">
                      <w:pPr>
                        <w:pStyle w:val="NoSpacing"/>
                        <w:jc w:val="center"/>
                        <w:rPr>
                          <w:rFonts w:ascii="Arial" w:hAnsi="Arial" w:cs="Arial"/>
                          <w:sz w:val="14"/>
                          <w:szCs w:val="14"/>
                        </w:rPr>
                      </w:pPr>
                      <w:r w:rsidRPr="00785A69">
                        <w:rPr>
                          <w:rFonts w:ascii="Arial" w:hAnsi="Arial" w:cs="Arial"/>
                          <w:sz w:val="14"/>
                          <w:szCs w:val="14"/>
                        </w:rPr>
                        <w:t>Abacus Financial Services Limited is licensed by the Isle of Man Financial Services Authority.</w:t>
                      </w:r>
                    </w:p>
                    <w:p w:rsidR="003D1B86" w:rsidRPr="00785A69" w:rsidRDefault="003D1B86" w:rsidP="00785A69">
                      <w:pPr>
                        <w:pStyle w:val="NoSpacing"/>
                        <w:jc w:val="center"/>
                        <w:rPr>
                          <w:rFonts w:ascii="Arial" w:hAnsi="Arial" w:cs="Arial"/>
                          <w:sz w:val="14"/>
                          <w:szCs w:val="14"/>
                        </w:rPr>
                      </w:pPr>
                      <w:r>
                        <w:rPr>
                          <w:rFonts w:ascii="Arial" w:hAnsi="Arial" w:cs="Arial"/>
                          <w:sz w:val="14"/>
                          <w:szCs w:val="14"/>
                        </w:rPr>
                        <w:t>Abacus Tax Limited is registered as a designated business with the Isle of Man Financial Services Authority.</w:t>
                      </w:r>
                    </w:p>
                  </w:txbxContent>
                </v:textbox>
                <w10:wrap type="square" anchorx="margin"/>
              </v:shape>
            </w:pict>
          </mc:Fallback>
        </mc:AlternateContent>
      </w:r>
    </w:p>
    <w:sectPr w:rsidR="00A8317B" w:rsidRPr="00CE578D" w:rsidSect="00F148D8">
      <w:headerReference w:type="default" r:id="rId13"/>
      <w:footerReference w:type="default" r:id="rId14"/>
      <w:pgSz w:w="11920" w:h="16840"/>
      <w:pgMar w:top="1440" w:right="1440" w:bottom="567" w:left="1440" w:header="113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33B" w:rsidRDefault="00A5233B">
      <w:r>
        <w:separator/>
      </w:r>
    </w:p>
  </w:endnote>
  <w:endnote w:type="continuationSeparator" w:id="0">
    <w:p w:rsidR="00A5233B" w:rsidRDefault="00A5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F33" w:rsidRPr="00F148D8" w:rsidRDefault="003513BE">
    <w:pPr>
      <w:spacing w:line="200" w:lineRule="exact"/>
      <w:rPr>
        <w:lang w:val="it-IT"/>
      </w:rPr>
    </w:pPr>
    <w:r w:rsidRPr="00945297">
      <w:rPr>
        <w:noProof/>
        <w:sz w:val="0"/>
        <w:szCs w:val="0"/>
        <w:lang w:val="it-IT" w:eastAsia="it-IT"/>
      </w:rPr>
      <mc:AlternateContent>
        <mc:Choice Requires="wps">
          <w:drawing>
            <wp:anchor distT="45720" distB="45720" distL="114300" distR="114300" simplePos="0" relativeHeight="251664896" behindDoc="0" locked="0" layoutInCell="1" allowOverlap="1" wp14:anchorId="4B1A8FEA" wp14:editId="550FDD52">
              <wp:simplePos x="0" y="0"/>
              <wp:positionH relativeFrom="margin">
                <wp:align>center</wp:align>
              </wp:positionH>
              <wp:positionV relativeFrom="paragraph">
                <wp:posOffset>108393</wp:posOffset>
              </wp:positionV>
              <wp:extent cx="2413000" cy="21209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12090"/>
                      </a:xfrm>
                      <a:prstGeom prst="rect">
                        <a:avLst/>
                      </a:prstGeom>
                      <a:solidFill>
                        <a:srgbClr val="FFFFFF"/>
                      </a:solidFill>
                      <a:ln w="9525">
                        <a:noFill/>
                        <a:miter lim="800000"/>
                        <a:headEnd/>
                        <a:tailEnd/>
                      </a:ln>
                    </wps:spPr>
                    <wps:txbx>
                      <w:txbxContent>
                        <w:p w:rsidR="003513BE" w:rsidRPr="00945297" w:rsidRDefault="003513BE" w:rsidP="003513BE">
                          <w:pPr>
                            <w:rPr>
                              <w:rFonts w:ascii="Arial" w:hAnsi="Arial" w:cs="Arial"/>
                              <w:b/>
                              <w:color w:val="183347"/>
                              <w:sz w:val="18"/>
                            </w:rPr>
                          </w:pPr>
                          <w:r w:rsidRPr="00945297">
                            <w:rPr>
                              <w:rFonts w:ascii="Arial" w:hAnsi="Arial" w:cs="Arial"/>
                              <w:b/>
                              <w:color w:val="183347"/>
                              <w:sz w:val="18"/>
                            </w:rPr>
                            <w:t>INDEPENDENCE • INTEGRITY • INSIGHT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A8FEA" id="_x0000_t202" coordsize="21600,21600" o:spt="202" path="m,l,21600r21600,l21600,xe">
              <v:stroke joinstyle="miter"/>
              <v:path gradientshapeok="t" o:connecttype="rect"/>
            </v:shapetype>
            <v:shape id="_x0000_s1032" type="#_x0000_t202" style="position:absolute;margin-left:0;margin-top:8.55pt;width:190pt;height:16.7pt;z-index:251664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" stroked="f">
              <v:textbox>
                <w:txbxContent>
                  <w:p w:rsidR="003513BE" w:rsidRPr="00945297" w:rsidRDefault="003513BE" w:rsidP="003513BE">
                    <w:pPr>
                      <w:rPr>
                        <w:rFonts w:ascii="Arial" w:hAnsi="Arial" w:cs="Arial"/>
                        <w:b/>
                        <w:color w:val="183347"/>
                        <w:sz w:val="18"/>
                      </w:rPr>
                    </w:pPr>
                    <w:r w:rsidRPr="00945297">
                      <w:rPr>
                        <w:rFonts w:ascii="Arial" w:hAnsi="Arial" w:cs="Arial"/>
                        <w:b/>
                        <w:color w:val="183347"/>
                        <w:sz w:val="18"/>
                      </w:rPr>
                      <w:t>INDEPENDENCE • INTEGRITY • INSIGHT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F33" w:rsidRDefault="00945297">
    <w:pPr>
      <w:spacing w:line="0" w:lineRule="atLeast"/>
      <w:rPr>
        <w:sz w:val="0"/>
        <w:szCs w:val="0"/>
      </w:rPr>
    </w:pPr>
    <w:r w:rsidRPr="00945297">
      <w:rPr>
        <w:noProof/>
        <w:sz w:val="0"/>
        <w:szCs w:val="0"/>
        <w:lang w:val="it-IT" w:eastAsia="it-IT"/>
      </w:rPr>
      <mc:AlternateContent>
        <mc:Choice Requires="wps">
          <w:drawing>
            <wp:anchor distT="45720" distB="45720" distL="114300" distR="114300" simplePos="0" relativeHeight="251662848" behindDoc="0" locked="0" layoutInCell="1" allowOverlap="1">
              <wp:simplePos x="0" y="0"/>
              <wp:positionH relativeFrom="margin">
                <wp:align>center</wp:align>
              </wp:positionH>
              <wp:positionV relativeFrom="paragraph">
                <wp:posOffset>102235</wp:posOffset>
              </wp:positionV>
              <wp:extent cx="2413000" cy="21209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12090"/>
                      </a:xfrm>
                      <a:prstGeom prst="rect">
                        <a:avLst/>
                      </a:prstGeom>
                      <a:solidFill>
                        <a:srgbClr val="FFFFFF"/>
                      </a:solidFill>
                      <a:ln w="9525">
                        <a:noFill/>
                        <a:miter lim="800000"/>
                        <a:headEnd/>
                        <a:tailEnd/>
                      </a:ln>
                    </wps:spPr>
                    <wps:txbx>
                      <w:txbxContent>
                        <w:p w:rsidR="00945297" w:rsidRPr="00945297" w:rsidRDefault="00945297" w:rsidP="00945297">
                          <w:pPr>
                            <w:rPr>
                              <w:rFonts w:ascii="Arial" w:hAnsi="Arial" w:cs="Arial"/>
                              <w:b/>
                              <w:color w:val="183347"/>
                              <w:sz w:val="18"/>
                            </w:rPr>
                          </w:pPr>
                          <w:r w:rsidRPr="00945297">
                            <w:rPr>
                              <w:rFonts w:ascii="Arial" w:hAnsi="Arial" w:cs="Arial"/>
                              <w:b/>
                              <w:color w:val="183347"/>
                              <w:sz w:val="18"/>
                            </w:rPr>
                            <w:t>INDEPENDENCE • INTEGRITY • INSIGHT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8.05pt;width:190pt;height:16.7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" stroked="f">
              <v:textbox>
                <w:txbxContent>
                  <w:p w:rsidR="00945297" w:rsidRPr="00945297" w:rsidRDefault="00945297" w:rsidP="00945297">
                    <w:pPr>
                      <w:rPr>
                        <w:rFonts w:ascii="Arial" w:hAnsi="Arial" w:cs="Arial"/>
                        <w:b/>
                        <w:color w:val="183347"/>
                        <w:sz w:val="18"/>
                      </w:rPr>
                    </w:pPr>
                    <w:r w:rsidRPr="00945297">
                      <w:rPr>
                        <w:rFonts w:ascii="Arial" w:hAnsi="Arial" w:cs="Arial"/>
                        <w:b/>
                        <w:color w:val="183347"/>
                        <w:sz w:val="18"/>
                      </w:rPr>
                      <w:t>INDEPENDENCE • INTEGRITY • INSIGHT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33B" w:rsidRDefault="00A5233B">
      <w:r>
        <w:separator/>
      </w:r>
    </w:p>
  </w:footnote>
  <w:footnote w:type="continuationSeparator" w:id="0">
    <w:p w:rsidR="00A5233B" w:rsidRDefault="00A5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F33" w:rsidRDefault="00AF1356">
    <w:pPr>
      <w:spacing w:line="0" w:lineRule="atLeast"/>
      <w:rPr>
        <w:sz w:val="0"/>
        <w:szCs w:val="0"/>
      </w:rPr>
    </w:pPr>
    <w:r>
      <w:rPr>
        <w:noProof/>
      </w:rPr>
      <w:drawing>
        <wp:anchor distT="0" distB="0" distL="114300" distR="114300" simplePos="0" relativeHeight="251665920" behindDoc="0" locked="0" layoutInCell="1" allowOverlap="1">
          <wp:simplePos x="0" y="0"/>
          <wp:positionH relativeFrom="column">
            <wp:posOffset>-495300</wp:posOffset>
          </wp:positionH>
          <wp:positionV relativeFrom="paragraph">
            <wp:posOffset>-167640</wp:posOffset>
          </wp:positionV>
          <wp:extent cx="1738630" cy="287655"/>
          <wp:effectExtent l="0" t="0" r="0" b="0"/>
          <wp:wrapThrough wrapText="bothSides">
            <wp:wrapPolygon edited="0">
              <wp:start x="10413" y="0"/>
              <wp:lineTo x="3313" y="0"/>
              <wp:lineTo x="0" y="5722"/>
              <wp:lineTo x="0" y="20026"/>
              <wp:lineTo x="21300" y="20026"/>
              <wp:lineTo x="21300" y="5722"/>
              <wp:lineTo x="11360" y="0"/>
              <wp:lineTo x="1041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287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8pt;visibility:visible;mso-wrap-style:square" o:bullet="t">
        <v:imagedata r:id="rId1" o:title=""/>
      </v:shape>
    </w:pict>
  </w:numPicBullet>
  <w:abstractNum w:abstractNumId="0" w15:restartNumberingAfterBreak="0">
    <w:nsid w:val="00881CBB"/>
    <w:multiLevelType w:val="hybridMultilevel"/>
    <w:tmpl w:val="DB84CF64"/>
    <w:lvl w:ilvl="0" w:tplc="E0CCB140">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92381"/>
    <w:multiLevelType w:val="hybridMultilevel"/>
    <w:tmpl w:val="976A46D4"/>
    <w:lvl w:ilvl="0" w:tplc="AD120C02">
      <w:start w:val="1"/>
      <w:numFmt w:val="bullet"/>
      <w:lvlText w:val=""/>
      <w:lvlPicBulletId w:val="0"/>
      <w:lvlJc w:val="left"/>
      <w:pPr>
        <w:tabs>
          <w:tab w:val="num" w:pos="720"/>
        </w:tabs>
        <w:ind w:left="720" w:hanging="360"/>
      </w:pPr>
      <w:rPr>
        <w:rFonts w:ascii="Symbol" w:hAnsi="Symbol" w:hint="default"/>
      </w:rPr>
    </w:lvl>
    <w:lvl w:ilvl="1" w:tplc="20A0DA72" w:tentative="1">
      <w:start w:val="1"/>
      <w:numFmt w:val="bullet"/>
      <w:lvlText w:val=""/>
      <w:lvlJc w:val="left"/>
      <w:pPr>
        <w:tabs>
          <w:tab w:val="num" w:pos="1440"/>
        </w:tabs>
        <w:ind w:left="1440" w:hanging="360"/>
      </w:pPr>
      <w:rPr>
        <w:rFonts w:ascii="Symbol" w:hAnsi="Symbol" w:hint="default"/>
      </w:rPr>
    </w:lvl>
    <w:lvl w:ilvl="2" w:tplc="EADC80AA" w:tentative="1">
      <w:start w:val="1"/>
      <w:numFmt w:val="bullet"/>
      <w:lvlText w:val=""/>
      <w:lvlJc w:val="left"/>
      <w:pPr>
        <w:tabs>
          <w:tab w:val="num" w:pos="2160"/>
        </w:tabs>
        <w:ind w:left="2160" w:hanging="360"/>
      </w:pPr>
      <w:rPr>
        <w:rFonts w:ascii="Symbol" w:hAnsi="Symbol" w:hint="default"/>
      </w:rPr>
    </w:lvl>
    <w:lvl w:ilvl="3" w:tplc="746E3D64" w:tentative="1">
      <w:start w:val="1"/>
      <w:numFmt w:val="bullet"/>
      <w:lvlText w:val=""/>
      <w:lvlJc w:val="left"/>
      <w:pPr>
        <w:tabs>
          <w:tab w:val="num" w:pos="2880"/>
        </w:tabs>
        <w:ind w:left="2880" w:hanging="360"/>
      </w:pPr>
      <w:rPr>
        <w:rFonts w:ascii="Symbol" w:hAnsi="Symbol" w:hint="default"/>
      </w:rPr>
    </w:lvl>
    <w:lvl w:ilvl="4" w:tplc="933C0B8C" w:tentative="1">
      <w:start w:val="1"/>
      <w:numFmt w:val="bullet"/>
      <w:lvlText w:val=""/>
      <w:lvlJc w:val="left"/>
      <w:pPr>
        <w:tabs>
          <w:tab w:val="num" w:pos="3600"/>
        </w:tabs>
        <w:ind w:left="3600" w:hanging="360"/>
      </w:pPr>
      <w:rPr>
        <w:rFonts w:ascii="Symbol" w:hAnsi="Symbol" w:hint="default"/>
      </w:rPr>
    </w:lvl>
    <w:lvl w:ilvl="5" w:tplc="59B6F19A" w:tentative="1">
      <w:start w:val="1"/>
      <w:numFmt w:val="bullet"/>
      <w:lvlText w:val=""/>
      <w:lvlJc w:val="left"/>
      <w:pPr>
        <w:tabs>
          <w:tab w:val="num" w:pos="4320"/>
        </w:tabs>
        <w:ind w:left="4320" w:hanging="360"/>
      </w:pPr>
      <w:rPr>
        <w:rFonts w:ascii="Symbol" w:hAnsi="Symbol" w:hint="default"/>
      </w:rPr>
    </w:lvl>
    <w:lvl w:ilvl="6" w:tplc="30720668" w:tentative="1">
      <w:start w:val="1"/>
      <w:numFmt w:val="bullet"/>
      <w:lvlText w:val=""/>
      <w:lvlJc w:val="left"/>
      <w:pPr>
        <w:tabs>
          <w:tab w:val="num" w:pos="5040"/>
        </w:tabs>
        <w:ind w:left="5040" w:hanging="360"/>
      </w:pPr>
      <w:rPr>
        <w:rFonts w:ascii="Symbol" w:hAnsi="Symbol" w:hint="default"/>
      </w:rPr>
    </w:lvl>
    <w:lvl w:ilvl="7" w:tplc="02A24C0A" w:tentative="1">
      <w:start w:val="1"/>
      <w:numFmt w:val="bullet"/>
      <w:lvlText w:val=""/>
      <w:lvlJc w:val="left"/>
      <w:pPr>
        <w:tabs>
          <w:tab w:val="num" w:pos="5760"/>
        </w:tabs>
        <w:ind w:left="5760" w:hanging="360"/>
      </w:pPr>
      <w:rPr>
        <w:rFonts w:ascii="Symbol" w:hAnsi="Symbol" w:hint="default"/>
      </w:rPr>
    </w:lvl>
    <w:lvl w:ilvl="8" w:tplc="96AEFC4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C26AB0"/>
    <w:multiLevelType w:val="hybridMultilevel"/>
    <w:tmpl w:val="38DCA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6CBE"/>
    <w:multiLevelType w:val="multilevel"/>
    <w:tmpl w:val="186400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26A1C23"/>
    <w:multiLevelType w:val="hybridMultilevel"/>
    <w:tmpl w:val="AB98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97EBD"/>
    <w:multiLevelType w:val="hybridMultilevel"/>
    <w:tmpl w:val="B052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A6B40"/>
    <w:multiLevelType w:val="hybridMultilevel"/>
    <w:tmpl w:val="0DAE12C0"/>
    <w:lvl w:ilvl="0" w:tplc="AF221FFA">
      <w:start w:val="1"/>
      <w:numFmt w:val="decimal"/>
      <w:lvlText w:val="%1."/>
      <w:lvlJc w:val="left"/>
      <w:pPr>
        <w:ind w:left="644" w:hanging="360"/>
      </w:pPr>
      <w:rPr>
        <w:rFonts w:ascii="Arial" w:eastAsia="Times New Roman" w:hAnsi="Arial" w:cs="Arial"/>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4E1D3B"/>
    <w:multiLevelType w:val="hybridMultilevel"/>
    <w:tmpl w:val="3ECA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A2AE9"/>
    <w:multiLevelType w:val="hybridMultilevel"/>
    <w:tmpl w:val="3CE48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8181D"/>
    <w:multiLevelType w:val="hybridMultilevel"/>
    <w:tmpl w:val="27CA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1"/>
  </w:num>
  <w:num w:numId="6">
    <w:abstractNumId w:val="0"/>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3E"/>
    <w:rsid w:val="00005C38"/>
    <w:rsid w:val="00015CB8"/>
    <w:rsid w:val="00034EED"/>
    <w:rsid w:val="000410AE"/>
    <w:rsid w:val="0005665C"/>
    <w:rsid w:val="000635E8"/>
    <w:rsid w:val="0008402D"/>
    <w:rsid w:val="00092F81"/>
    <w:rsid w:val="000A62BE"/>
    <w:rsid w:val="000B66DE"/>
    <w:rsid w:val="000B72D2"/>
    <w:rsid w:val="000D6095"/>
    <w:rsid w:val="00101940"/>
    <w:rsid w:val="00106429"/>
    <w:rsid w:val="00113DA8"/>
    <w:rsid w:val="0012123A"/>
    <w:rsid w:val="00154D79"/>
    <w:rsid w:val="00165E65"/>
    <w:rsid w:val="00181FED"/>
    <w:rsid w:val="0018413B"/>
    <w:rsid w:val="00187019"/>
    <w:rsid w:val="00191320"/>
    <w:rsid w:val="00197E9F"/>
    <w:rsid w:val="001B336A"/>
    <w:rsid w:val="001B552B"/>
    <w:rsid w:val="001B6A6A"/>
    <w:rsid w:val="001D5009"/>
    <w:rsid w:val="001E0351"/>
    <w:rsid w:val="001F266F"/>
    <w:rsid w:val="00203377"/>
    <w:rsid w:val="00210951"/>
    <w:rsid w:val="0024730F"/>
    <w:rsid w:val="00276120"/>
    <w:rsid w:val="00294AD0"/>
    <w:rsid w:val="002A12F4"/>
    <w:rsid w:val="002B27E7"/>
    <w:rsid w:val="002C467A"/>
    <w:rsid w:val="002E39B1"/>
    <w:rsid w:val="003020ED"/>
    <w:rsid w:val="003235A2"/>
    <w:rsid w:val="003278DD"/>
    <w:rsid w:val="00336021"/>
    <w:rsid w:val="003513BE"/>
    <w:rsid w:val="00354CBA"/>
    <w:rsid w:val="00357D5F"/>
    <w:rsid w:val="003729F1"/>
    <w:rsid w:val="00386A30"/>
    <w:rsid w:val="003905C7"/>
    <w:rsid w:val="00396254"/>
    <w:rsid w:val="003A476F"/>
    <w:rsid w:val="003B41D4"/>
    <w:rsid w:val="003D1B86"/>
    <w:rsid w:val="003D3A1E"/>
    <w:rsid w:val="003D3F33"/>
    <w:rsid w:val="003D7871"/>
    <w:rsid w:val="004255DE"/>
    <w:rsid w:val="0043191D"/>
    <w:rsid w:val="00432234"/>
    <w:rsid w:val="004641C7"/>
    <w:rsid w:val="00493161"/>
    <w:rsid w:val="00495818"/>
    <w:rsid w:val="004A66F6"/>
    <w:rsid w:val="004D0768"/>
    <w:rsid w:val="004D10CA"/>
    <w:rsid w:val="004F788F"/>
    <w:rsid w:val="0052092D"/>
    <w:rsid w:val="00534298"/>
    <w:rsid w:val="005459F0"/>
    <w:rsid w:val="00551F2F"/>
    <w:rsid w:val="005C47F6"/>
    <w:rsid w:val="005E059C"/>
    <w:rsid w:val="005E7239"/>
    <w:rsid w:val="00605639"/>
    <w:rsid w:val="0062371F"/>
    <w:rsid w:val="006315A8"/>
    <w:rsid w:val="006353B7"/>
    <w:rsid w:val="0063608F"/>
    <w:rsid w:val="00687911"/>
    <w:rsid w:val="006904B8"/>
    <w:rsid w:val="00696C42"/>
    <w:rsid w:val="006A6556"/>
    <w:rsid w:val="006B06BC"/>
    <w:rsid w:val="006C2821"/>
    <w:rsid w:val="006D5D25"/>
    <w:rsid w:val="006E4096"/>
    <w:rsid w:val="006F4D9A"/>
    <w:rsid w:val="00743C08"/>
    <w:rsid w:val="00746527"/>
    <w:rsid w:val="00773BE2"/>
    <w:rsid w:val="00780E47"/>
    <w:rsid w:val="00785A69"/>
    <w:rsid w:val="007A0981"/>
    <w:rsid w:val="007B413B"/>
    <w:rsid w:val="007C6586"/>
    <w:rsid w:val="007C7455"/>
    <w:rsid w:val="007E209E"/>
    <w:rsid w:val="007E2B8F"/>
    <w:rsid w:val="007E39BA"/>
    <w:rsid w:val="00810B3F"/>
    <w:rsid w:val="00815540"/>
    <w:rsid w:val="00832DF6"/>
    <w:rsid w:val="0083370E"/>
    <w:rsid w:val="00845064"/>
    <w:rsid w:val="00863077"/>
    <w:rsid w:val="00864555"/>
    <w:rsid w:val="008729D1"/>
    <w:rsid w:val="008758C7"/>
    <w:rsid w:val="00895F45"/>
    <w:rsid w:val="008A5A42"/>
    <w:rsid w:val="008C6AC2"/>
    <w:rsid w:val="008E19F6"/>
    <w:rsid w:val="00924965"/>
    <w:rsid w:val="009317CB"/>
    <w:rsid w:val="009449B4"/>
    <w:rsid w:val="00945297"/>
    <w:rsid w:val="00950605"/>
    <w:rsid w:val="00953C34"/>
    <w:rsid w:val="00960785"/>
    <w:rsid w:val="00983F7A"/>
    <w:rsid w:val="0098471C"/>
    <w:rsid w:val="00990E48"/>
    <w:rsid w:val="009C63F0"/>
    <w:rsid w:val="009C710C"/>
    <w:rsid w:val="009F5AA1"/>
    <w:rsid w:val="00A02A98"/>
    <w:rsid w:val="00A250EA"/>
    <w:rsid w:val="00A322E1"/>
    <w:rsid w:val="00A356AF"/>
    <w:rsid w:val="00A42FBD"/>
    <w:rsid w:val="00A5233B"/>
    <w:rsid w:val="00A535AC"/>
    <w:rsid w:val="00A620F4"/>
    <w:rsid w:val="00A8317B"/>
    <w:rsid w:val="00A91BF3"/>
    <w:rsid w:val="00A948A2"/>
    <w:rsid w:val="00AA2D13"/>
    <w:rsid w:val="00AA3B76"/>
    <w:rsid w:val="00AC58C8"/>
    <w:rsid w:val="00AD1B94"/>
    <w:rsid w:val="00AD2201"/>
    <w:rsid w:val="00AD4755"/>
    <w:rsid w:val="00AE04ED"/>
    <w:rsid w:val="00AE2F85"/>
    <w:rsid w:val="00AF1356"/>
    <w:rsid w:val="00AF473A"/>
    <w:rsid w:val="00B13FCF"/>
    <w:rsid w:val="00B260F4"/>
    <w:rsid w:val="00B30EE2"/>
    <w:rsid w:val="00B326FD"/>
    <w:rsid w:val="00B50631"/>
    <w:rsid w:val="00B7212D"/>
    <w:rsid w:val="00B838C1"/>
    <w:rsid w:val="00B92714"/>
    <w:rsid w:val="00BA5452"/>
    <w:rsid w:val="00BB3021"/>
    <w:rsid w:val="00BC3C30"/>
    <w:rsid w:val="00BE42FE"/>
    <w:rsid w:val="00BF3E86"/>
    <w:rsid w:val="00BF6243"/>
    <w:rsid w:val="00BF6704"/>
    <w:rsid w:val="00C31B7B"/>
    <w:rsid w:val="00C34FAC"/>
    <w:rsid w:val="00C4233E"/>
    <w:rsid w:val="00C55FD6"/>
    <w:rsid w:val="00C661FC"/>
    <w:rsid w:val="00C749BF"/>
    <w:rsid w:val="00CA614E"/>
    <w:rsid w:val="00CB02A1"/>
    <w:rsid w:val="00CB59C4"/>
    <w:rsid w:val="00CB7433"/>
    <w:rsid w:val="00CD1201"/>
    <w:rsid w:val="00CE578D"/>
    <w:rsid w:val="00CE7C90"/>
    <w:rsid w:val="00D0388C"/>
    <w:rsid w:val="00D05460"/>
    <w:rsid w:val="00D16EAB"/>
    <w:rsid w:val="00D17880"/>
    <w:rsid w:val="00D219AF"/>
    <w:rsid w:val="00D32717"/>
    <w:rsid w:val="00D352F4"/>
    <w:rsid w:val="00D40F26"/>
    <w:rsid w:val="00D55747"/>
    <w:rsid w:val="00D6092C"/>
    <w:rsid w:val="00D86EFB"/>
    <w:rsid w:val="00D9319A"/>
    <w:rsid w:val="00DB3571"/>
    <w:rsid w:val="00DD093F"/>
    <w:rsid w:val="00DE5225"/>
    <w:rsid w:val="00E0136B"/>
    <w:rsid w:val="00E17B66"/>
    <w:rsid w:val="00E2396E"/>
    <w:rsid w:val="00E2559E"/>
    <w:rsid w:val="00E2795F"/>
    <w:rsid w:val="00E372B0"/>
    <w:rsid w:val="00E47128"/>
    <w:rsid w:val="00E53FAD"/>
    <w:rsid w:val="00E73E05"/>
    <w:rsid w:val="00EF3BBF"/>
    <w:rsid w:val="00F148D8"/>
    <w:rsid w:val="00F17A95"/>
    <w:rsid w:val="00F2098F"/>
    <w:rsid w:val="00F247A0"/>
    <w:rsid w:val="00F627B5"/>
    <w:rsid w:val="00F80CF5"/>
    <w:rsid w:val="00F9490D"/>
    <w:rsid w:val="00FA05AB"/>
    <w:rsid w:val="00FA395C"/>
    <w:rsid w:val="00FC46D6"/>
    <w:rsid w:val="00FE1085"/>
    <w:rsid w:val="00FE3852"/>
    <w:rsid w:val="00FE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E27B"/>
  <w15:docId w15:val="{7064F912-95E1-4C9C-A339-66A9CCB9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571"/>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5665C"/>
    <w:rPr>
      <w:color w:val="5F5F5F" w:themeColor="hyperlink"/>
      <w:u w:val="single"/>
    </w:rPr>
  </w:style>
  <w:style w:type="paragraph" w:styleId="Header">
    <w:name w:val="header"/>
    <w:basedOn w:val="Normal"/>
    <w:link w:val="HeaderChar"/>
    <w:uiPriority w:val="99"/>
    <w:unhideWhenUsed/>
    <w:rsid w:val="00C31B7B"/>
    <w:pPr>
      <w:tabs>
        <w:tab w:val="center" w:pos="4513"/>
        <w:tab w:val="right" w:pos="9026"/>
      </w:tabs>
    </w:pPr>
  </w:style>
  <w:style w:type="character" w:customStyle="1" w:styleId="HeaderChar">
    <w:name w:val="Header Char"/>
    <w:basedOn w:val="DefaultParagraphFont"/>
    <w:link w:val="Header"/>
    <w:uiPriority w:val="99"/>
    <w:rsid w:val="00C31B7B"/>
  </w:style>
  <w:style w:type="paragraph" w:styleId="Footer">
    <w:name w:val="footer"/>
    <w:basedOn w:val="Normal"/>
    <w:link w:val="FooterChar"/>
    <w:uiPriority w:val="99"/>
    <w:unhideWhenUsed/>
    <w:rsid w:val="00C31B7B"/>
    <w:pPr>
      <w:tabs>
        <w:tab w:val="center" w:pos="4513"/>
        <w:tab w:val="right" w:pos="9026"/>
      </w:tabs>
    </w:pPr>
  </w:style>
  <w:style w:type="character" w:customStyle="1" w:styleId="FooterChar">
    <w:name w:val="Footer Char"/>
    <w:basedOn w:val="DefaultParagraphFont"/>
    <w:link w:val="Footer"/>
    <w:uiPriority w:val="99"/>
    <w:rsid w:val="00C31B7B"/>
  </w:style>
  <w:style w:type="paragraph" w:styleId="NoSpacing">
    <w:name w:val="No Spacing"/>
    <w:link w:val="NoSpacingChar"/>
    <w:uiPriority w:val="1"/>
    <w:qFormat/>
    <w:rsid w:val="000B72D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B72D2"/>
    <w:rPr>
      <w:rFonts w:asciiTheme="minorHAnsi" w:eastAsiaTheme="minorEastAsia" w:hAnsiTheme="minorHAnsi" w:cstheme="minorBidi"/>
      <w:sz w:val="22"/>
      <w:szCs w:val="22"/>
    </w:rPr>
  </w:style>
  <w:style w:type="paragraph" w:styleId="ListParagraph">
    <w:name w:val="List Paragraph"/>
    <w:basedOn w:val="Normal"/>
    <w:uiPriority w:val="34"/>
    <w:qFormat/>
    <w:rsid w:val="0062371F"/>
    <w:pPr>
      <w:ind w:left="720"/>
      <w:contextualSpacing/>
    </w:pPr>
  </w:style>
  <w:style w:type="paragraph" w:customStyle="1" w:styleId="Default">
    <w:name w:val="Default"/>
    <w:rsid w:val="00CE578D"/>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5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D5F"/>
    <w:rPr>
      <w:rFonts w:ascii="Segoe UI" w:hAnsi="Segoe UI" w:cs="Segoe UI"/>
      <w:sz w:val="18"/>
      <w:szCs w:val="18"/>
    </w:rPr>
  </w:style>
  <w:style w:type="table" w:styleId="TableGrid">
    <w:name w:val="Table Grid"/>
    <w:basedOn w:val="TableNormal"/>
    <w:uiPriority w:val="59"/>
    <w:rsid w:val="00B9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A69"/>
    <w:pPr>
      <w:spacing w:before="100" w:beforeAutospacing="1" w:after="100" w:afterAutospacing="1"/>
    </w:pPr>
    <w:rPr>
      <w:sz w:val="24"/>
      <w:szCs w:val="24"/>
      <w:lang w:val="it-IT" w:eastAsia="it-IT"/>
    </w:rPr>
  </w:style>
  <w:style w:type="character" w:styleId="UnresolvedMention">
    <w:name w:val="Unresolved Mention"/>
    <w:basedOn w:val="DefaultParagraphFont"/>
    <w:uiPriority w:val="99"/>
    <w:semiHidden/>
    <w:unhideWhenUsed/>
    <w:rsid w:val="00AF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0629">
      <w:bodyDiv w:val="1"/>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240"/>
          <w:marRight w:val="240"/>
          <w:marTop w:val="0"/>
          <w:marBottom w:val="0"/>
          <w:divBdr>
            <w:top w:val="none" w:sz="0" w:space="0" w:color="auto"/>
            <w:left w:val="none" w:sz="0" w:space="0" w:color="auto"/>
            <w:bottom w:val="none" w:sz="0" w:space="0" w:color="auto"/>
            <w:right w:val="none" w:sz="0" w:space="0" w:color="auto"/>
          </w:divBdr>
        </w:div>
        <w:div w:id="2064908602">
          <w:marLeft w:val="240"/>
          <w:marRight w:val="240"/>
          <w:marTop w:val="0"/>
          <w:marBottom w:val="0"/>
          <w:divBdr>
            <w:top w:val="none" w:sz="0" w:space="0" w:color="auto"/>
            <w:left w:val="none" w:sz="0" w:space="0" w:color="auto"/>
            <w:bottom w:val="none" w:sz="0" w:space="0" w:color="auto"/>
            <w:right w:val="none" w:sz="0" w:space="0" w:color="auto"/>
          </w:divBdr>
        </w:div>
      </w:divsChild>
    </w:div>
    <w:div w:id="97482745">
      <w:bodyDiv w:val="1"/>
      <w:marLeft w:val="0"/>
      <w:marRight w:val="0"/>
      <w:marTop w:val="0"/>
      <w:marBottom w:val="0"/>
      <w:divBdr>
        <w:top w:val="none" w:sz="0" w:space="0" w:color="auto"/>
        <w:left w:val="none" w:sz="0" w:space="0" w:color="auto"/>
        <w:bottom w:val="none" w:sz="0" w:space="0" w:color="auto"/>
        <w:right w:val="none" w:sz="0" w:space="0" w:color="auto"/>
      </w:divBdr>
    </w:div>
    <w:div w:id="286664680">
      <w:bodyDiv w:val="1"/>
      <w:marLeft w:val="0"/>
      <w:marRight w:val="0"/>
      <w:marTop w:val="0"/>
      <w:marBottom w:val="0"/>
      <w:divBdr>
        <w:top w:val="none" w:sz="0" w:space="0" w:color="auto"/>
        <w:left w:val="none" w:sz="0" w:space="0" w:color="auto"/>
        <w:bottom w:val="none" w:sz="0" w:space="0" w:color="auto"/>
        <w:right w:val="none" w:sz="0" w:space="0" w:color="auto"/>
      </w:divBdr>
    </w:div>
    <w:div w:id="462313377">
      <w:bodyDiv w:val="1"/>
      <w:marLeft w:val="0"/>
      <w:marRight w:val="0"/>
      <w:marTop w:val="0"/>
      <w:marBottom w:val="0"/>
      <w:divBdr>
        <w:top w:val="none" w:sz="0" w:space="0" w:color="auto"/>
        <w:left w:val="none" w:sz="0" w:space="0" w:color="auto"/>
        <w:bottom w:val="none" w:sz="0" w:space="0" w:color="auto"/>
        <w:right w:val="none" w:sz="0" w:space="0" w:color="auto"/>
      </w:divBdr>
    </w:div>
    <w:div w:id="1260409620">
      <w:bodyDiv w:val="1"/>
      <w:marLeft w:val="0"/>
      <w:marRight w:val="0"/>
      <w:marTop w:val="0"/>
      <w:marBottom w:val="0"/>
      <w:divBdr>
        <w:top w:val="none" w:sz="0" w:space="0" w:color="auto"/>
        <w:left w:val="none" w:sz="0" w:space="0" w:color="auto"/>
        <w:bottom w:val="none" w:sz="0" w:space="0" w:color="auto"/>
        <w:right w:val="none" w:sz="0" w:space="0" w:color="auto"/>
      </w:divBdr>
      <w:divsChild>
        <w:div w:id="615522416">
          <w:marLeft w:val="0"/>
          <w:marRight w:val="0"/>
          <w:marTop w:val="0"/>
          <w:marBottom w:val="0"/>
          <w:divBdr>
            <w:top w:val="none" w:sz="0" w:space="0" w:color="auto"/>
            <w:left w:val="none" w:sz="0" w:space="0" w:color="auto"/>
            <w:bottom w:val="none" w:sz="0" w:space="0" w:color="auto"/>
            <w:right w:val="none" w:sz="0" w:space="0" w:color="auto"/>
          </w:divBdr>
        </w:div>
        <w:div w:id="1956522913">
          <w:marLeft w:val="0"/>
          <w:marRight w:val="0"/>
          <w:marTop w:val="0"/>
          <w:marBottom w:val="0"/>
          <w:divBdr>
            <w:top w:val="none" w:sz="0" w:space="0" w:color="auto"/>
            <w:left w:val="none" w:sz="0" w:space="0" w:color="auto"/>
            <w:bottom w:val="none" w:sz="0" w:space="0" w:color="auto"/>
            <w:right w:val="none" w:sz="0" w:space="0" w:color="auto"/>
          </w:divBdr>
        </w:div>
      </w:divsChild>
    </w:div>
    <w:div w:id="1261841407">
      <w:bodyDiv w:val="1"/>
      <w:marLeft w:val="0"/>
      <w:marRight w:val="0"/>
      <w:marTop w:val="0"/>
      <w:marBottom w:val="0"/>
      <w:divBdr>
        <w:top w:val="none" w:sz="0" w:space="0" w:color="auto"/>
        <w:left w:val="none" w:sz="0" w:space="0" w:color="auto"/>
        <w:bottom w:val="none" w:sz="0" w:space="0" w:color="auto"/>
        <w:right w:val="none" w:sz="0" w:space="0" w:color="auto"/>
      </w:divBdr>
      <w:divsChild>
        <w:div w:id="1299722069">
          <w:marLeft w:val="0"/>
          <w:marRight w:val="0"/>
          <w:marTop w:val="0"/>
          <w:marBottom w:val="0"/>
          <w:divBdr>
            <w:top w:val="none" w:sz="0" w:space="0" w:color="auto"/>
            <w:left w:val="none" w:sz="0" w:space="0" w:color="auto"/>
            <w:bottom w:val="none" w:sz="0" w:space="0" w:color="auto"/>
            <w:right w:val="none" w:sz="0" w:space="0" w:color="auto"/>
          </w:divBdr>
        </w:div>
        <w:div w:id="1901818720">
          <w:marLeft w:val="0"/>
          <w:marRight w:val="0"/>
          <w:marTop w:val="0"/>
          <w:marBottom w:val="0"/>
          <w:divBdr>
            <w:top w:val="none" w:sz="0" w:space="0" w:color="auto"/>
            <w:left w:val="none" w:sz="0" w:space="0" w:color="auto"/>
            <w:bottom w:val="none" w:sz="0" w:space="0" w:color="auto"/>
            <w:right w:val="none" w:sz="0" w:space="0" w:color="auto"/>
          </w:divBdr>
        </w:div>
      </w:divsChild>
    </w:div>
    <w:div w:id="1360545141">
      <w:bodyDiv w:val="1"/>
      <w:marLeft w:val="0"/>
      <w:marRight w:val="0"/>
      <w:marTop w:val="0"/>
      <w:marBottom w:val="0"/>
      <w:divBdr>
        <w:top w:val="none" w:sz="0" w:space="0" w:color="auto"/>
        <w:left w:val="none" w:sz="0" w:space="0" w:color="auto"/>
        <w:bottom w:val="none" w:sz="0" w:space="0" w:color="auto"/>
        <w:right w:val="none" w:sz="0" w:space="0" w:color="auto"/>
      </w:divBdr>
      <w:divsChild>
        <w:div w:id="884490401">
          <w:marLeft w:val="240"/>
          <w:marRight w:val="240"/>
          <w:marTop w:val="0"/>
          <w:marBottom w:val="0"/>
          <w:divBdr>
            <w:top w:val="none" w:sz="0" w:space="0" w:color="auto"/>
            <w:left w:val="none" w:sz="0" w:space="0" w:color="auto"/>
            <w:bottom w:val="none" w:sz="0" w:space="0" w:color="auto"/>
            <w:right w:val="none" w:sz="0" w:space="0" w:color="auto"/>
          </w:divBdr>
        </w:div>
        <w:div w:id="2034115525">
          <w:marLeft w:val="240"/>
          <w:marRight w:val="240"/>
          <w:marTop w:val="0"/>
          <w:marBottom w:val="0"/>
          <w:divBdr>
            <w:top w:val="none" w:sz="0" w:space="0" w:color="auto"/>
            <w:left w:val="none" w:sz="0" w:space="0" w:color="auto"/>
            <w:bottom w:val="none" w:sz="0" w:space="0" w:color="auto"/>
            <w:right w:val="none" w:sz="0" w:space="0" w:color="auto"/>
          </w:divBdr>
        </w:div>
      </w:divsChild>
    </w:div>
    <w:div w:id="1399327089">
      <w:bodyDiv w:val="1"/>
      <w:marLeft w:val="0"/>
      <w:marRight w:val="0"/>
      <w:marTop w:val="0"/>
      <w:marBottom w:val="0"/>
      <w:divBdr>
        <w:top w:val="none" w:sz="0" w:space="0" w:color="auto"/>
        <w:left w:val="none" w:sz="0" w:space="0" w:color="auto"/>
        <w:bottom w:val="none" w:sz="0" w:space="0" w:color="auto"/>
        <w:right w:val="none" w:sz="0" w:space="0" w:color="auto"/>
      </w:divBdr>
    </w:div>
    <w:div w:id="1731418552">
      <w:bodyDiv w:val="1"/>
      <w:marLeft w:val="0"/>
      <w:marRight w:val="0"/>
      <w:marTop w:val="0"/>
      <w:marBottom w:val="0"/>
      <w:divBdr>
        <w:top w:val="none" w:sz="0" w:space="0" w:color="auto"/>
        <w:left w:val="none" w:sz="0" w:space="0" w:color="auto"/>
        <w:bottom w:val="none" w:sz="0" w:space="0" w:color="auto"/>
        <w:right w:val="none" w:sz="0" w:space="0" w:color="auto"/>
      </w:divBdr>
    </w:div>
    <w:div w:id="1842116316">
      <w:bodyDiv w:val="1"/>
      <w:marLeft w:val="0"/>
      <w:marRight w:val="0"/>
      <w:marTop w:val="0"/>
      <w:marBottom w:val="0"/>
      <w:divBdr>
        <w:top w:val="none" w:sz="0" w:space="0" w:color="auto"/>
        <w:left w:val="none" w:sz="0" w:space="0" w:color="auto"/>
        <w:bottom w:val="none" w:sz="0" w:space="0" w:color="auto"/>
        <w:right w:val="none" w:sz="0" w:space="0" w:color="auto"/>
      </w:divBdr>
    </w:div>
    <w:div w:id="1945765288">
      <w:bodyDiv w:val="1"/>
      <w:marLeft w:val="0"/>
      <w:marRight w:val="0"/>
      <w:marTop w:val="0"/>
      <w:marBottom w:val="0"/>
      <w:divBdr>
        <w:top w:val="none" w:sz="0" w:space="0" w:color="auto"/>
        <w:left w:val="none" w:sz="0" w:space="0" w:color="auto"/>
        <w:bottom w:val="none" w:sz="0" w:space="0" w:color="auto"/>
        <w:right w:val="none" w:sz="0" w:space="0" w:color="auto"/>
      </w:divBdr>
      <w:divsChild>
        <w:div w:id="23334687">
          <w:marLeft w:val="0"/>
          <w:marRight w:val="0"/>
          <w:marTop w:val="0"/>
          <w:marBottom w:val="0"/>
          <w:divBdr>
            <w:top w:val="none" w:sz="0" w:space="0" w:color="auto"/>
            <w:left w:val="none" w:sz="0" w:space="0" w:color="auto"/>
            <w:bottom w:val="none" w:sz="0" w:space="0" w:color="auto"/>
            <w:right w:val="none" w:sz="0" w:space="0" w:color="auto"/>
          </w:divBdr>
        </w:div>
        <w:div w:id="822544834">
          <w:marLeft w:val="0"/>
          <w:marRight w:val="0"/>
          <w:marTop w:val="0"/>
          <w:marBottom w:val="0"/>
          <w:divBdr>
            <w:top w:val="none" w:sz="0" w:space="0" w:color="auto"/>
            <w:left w:val="none" w:sz="0" w:space="0" w:color="auto"/>
            <w:bottom w:val="none" w:sz="0" w:space="0" w:color="auto"/>
            <w:right w:val="none" w:sz="0" w:space="0" w:color="auto"/>
          </w:divBdr>
        </w:div>
      </w:divsChild>
    </w:div>
    <w:div w:id="1995644045">
      <w:bodyDiv w:val="1"/>
      <w:marLeft w:val="0"/>
      <w:marRight w:val="0"/>
      <w:marTop w:val="0"/>
      <w:marBottom w:val="0"/>
      <w:divBdr>
        <w:top w:val="none" w:sz="0" w:space="0" w:color="auto"/>
        <w:left w:val="none" w:sz="0" w:space="0" w:color="auto"/>
        <w:bottom w:val="none" w:sz="0" w:space="0" w:color="auto"/>
        <w:right w:val="none" w:sz="0" w:space="0" w:color="auto"/>
      </w:divBdr>
    </w:div>
    <w:div w:id="2063484004">
      <w:bodyDiv w:val="1"/>
      <w:marLeft w:val="0"/>
      <w:marRight w:val="0"/>
      <w:marTop w:val="0"/>
      <w:marBottom w:val="0"/>
      <w:divBdr>
        <w:top w:val="none" w:sz="0" w:space="0" w:color="auto"/>
        <w:left w:val="none" w:sz="0" w:space="0" w:color="auto"/>
        <w:bottom w:val="none" w:sz="0" w:space="0" w:color="auto"/>
        <w:right w:val="none" w:sz="0" w:space="0" w:color="auto"/>
      </w:divBdr>
      <w:divsChild>
        <w:div w:id="762723201">
          <w:marLeft w:val="0"/>
          <w:marRight w:val="0"/>
          <w:marTop w:val="0"/>
          <w:marBottom w:val="0"/>
          <w:divBdr>
            <w:top w:val="none" w:sz="0" w:space="0" w:color="auto"/>
            <w:left w:val="none" w:sz="0" w:space="0" w:color="auto"/>
            <w:bottom w:val="none" w:sz="0" w:space="0" w:color="auto"/>
            <w:right w:val="none" w:sz="0" w:space="0" w:color="auto"/>
          </w:divBdr>
        </w:div>
        <w:div w:id="17375866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acuslandmar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acuslandmar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acustrustgroup.com/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4A58-13B7-49E1-9A61-DABC5552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Annie Sanchez-Talavera</cp:lastModifiedBy>
  <cp:revision>54</cp:revision>
  <cp:lastPrinted>2023-03-28T13:48:00Z</cp:lastPrinted>
  <dcterms:created xsi:type="dcterms:W3CDTF">2017-04-05T09:14:00Z</dcterms:created>
  <dcterms:modified xsi:type="dcterms:W3CDTF">2023-06-29T08:23:00Z</dcterms:modified>
</cp:coreProperties>
</file>